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BB25AC" w14:paraId="28FFC292" w14:textId="77777777" w:rsidTr="00DF7B9E">
        <w:trPr>
          <w:trHeight w:val="700"/>
        </w:trPr>
        <w:tc>
          <w:tcPr>
            <w:tcW w:w="2830" w:type="dxa"/>
            <w:vMerge w:val="restart"/>
            <w:vAlign w:val="center"/>
          </w:tcPr>
          <w:p w14:paraId="3E811687" w14:textId="77777777" w:rsidR="00BB25AC" w:rsidRDefault="00BB25AC" w:rsidP="00DF7B9E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33CEF721" wp14:editId="25EB7FC9">
                  <wp:extent cx="1587600" cy="990000"/>
                  <wp:effectExtent l="0" t="0" r="0" b="635"/>
                  <wp:docPr id="1554025632" name="Obraz 1554025632" descr="Znak graficzy urzędu pracy składający się z logo przedstawiającego trzy pochylone wachlarzowato czarne prostokąty na białym tle, nachodzące na siebie oraz strzałki umieszczonej na trzecim prostokącie wykraczającej poza jego obrys, w kolorze zielonym z grotem skierowanym w prawą stronę oraz wyrazów „URZĄD PRACY”, w których wszystkie litery są literami wielkimi w kolorze czarnym. Całość jest w prostokątnej ramce w kolorze zielonym (w tym samym odcieniu co strzałka w logo) okalającej logo i wyraz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  <w:gridSpan w:val="2"/>
            <w:vAlign w:val="center"/>
          </w:tcPr>
          <w:p w14:paraId="794A0DC9" w14:textId="77777777" w:rsidR="00BB25AC" w:rsidRPr="00DD0FCA" w:rsidRDefault="00BB25AC" w:rsidP="00DF7B9E">
            <w:pPr>
              <w:pStyle w:val="Nagwek"/>
              <w:rPr>
                <w:rFonts w:ascii="Arial" w:hAnsi="Arial" w:cs="Arial"/>
                <w:b/>
                <w:sz w:val="28"/>
                <w:szCs w:val="28"/>
              </w:rPr>
            </w:pPr>
            <w:r w:rsidRPr="00DD0FCA">
              <w:rPr>
                <w:rFonts w:ascii="Arial" w:hAnsi="Arial" w:cs="Arial"/>
                <w:b/>
                <w:sz w:val="28"/>
                <w:szCs w:val="28"/>
              </w:rPr>
              <w:t>POWIATOWY URZĄD PRACY w NISKU</w:t>
            </w:r>
          </w:p>
        </w:tc>
      </w:tr>
      <w:tr w:rsidR="00BB25AC" w14:paraId="4E3F4C6F" w14:textId="77777777" w:rsidTr="00DF7B9E">
        <w:trPr>
          <w:trHeight w:val="978"/>
        </w:trPr>
        <w:tc>
          <w:tcPr>
            <w:tcW w:w="2830" w:type="dxa"/>
            <w:vMerge/>
          </w:tcPr>
          <w:p w14:paraId="76D819E7" w14:textId="77777777" w:rsidR="00BB25AC" w:rsidRDefault="00BB25AC" w:rsidP="00DF7B9E">
            <w:pPr>
              <w:pStyle w:val="Nagwek"/>
            </w:pPr>
          </w:p>
        </w:tc>
        <w:tc>
          <w:tcPr>
            <w:tcW w:w="3116" w:type="dxa"/>
            <w:vAlign w:val="center"/>
          </w:tcPr>
          <w:p w14:paraId="5B669BF7" w14:textId="77777777" w:rsidR="00BB25AC" w:rsidRDefault="00BB25AC" w:rsidP="00DF7B9E">
            <w:pPr>
              <w:pStyle w:val="Nagwek"/>
              <w:tabs>
                <w:tab w:val="left" w:pos="3720"/>
              </w:tabs>
              <w:rPr>
                <w:rFonts w:ascii="Arial" w:hAnsi="Arial" w:cs="Arial"/>
              </w:rPr>
            </w:pPr>
            <w:r w:rsidRPr="00DD0FCA">
              <w:rPr>
                <w:rFonts w:ascii="Arial" w:hAnsi="Arial" w:cs="Arial"/>
              </w:rPr>
              <w:t>ul. Sandomierska 6a</w:t>
            </w:r>
          </w:p>
          <w:p w14:paraId="0A7A460C" w14:textId="77777777" w:rsidR="00BB25AC" w:rsidRDefault="00BB25AC" w:rsidP="00DF7B9E">
            <w:pPr>
              <w:pStyle w:val="Nagwek"/>
              <w:tabs>
                <w:tab w:val="left" w:pos="3720"/>
              </w:tabs>
              <w:rPr>
                <w:rFonts w:ascii="Arial" w:hAnsi="Arial" w:cs="Arial"/>
              </w:rPr>
            </w:pPr>
            <w:r w:rsidRPr="00DD0FCA">
              <w:rPr>
                <w:rFonts w:ascii="Arial" w:hAnsi="Arial" w:cs="Arial"/>
              </w:rPr>
              <w:t>37-400 Nisko</w:t>
            </w:r>
          </w:p>
          <w:p w14:paraId="0FDE02BE" w14:textId="77777777" w:rsidR="00BB25AC" w:rsidRPr="00DD0FCA" w:rsidRDefault="00BB25AC" w:rsidP="00DF7B9E">
            <w:pPr>
              <w:pStyle w:val="Nagwek"/>
              <w:tabs>
                <w:tab w:val="left" w:pos="3720"/>
              </w:tabs>
              <w:rPr>
                <w:rFonts w:ascii="Arial" w:hAnsi="Arial" w:cs="Arial"/>
              </w:rPr>
            </w:pPr>
            <w:r w:rsidRPr="00DD0FCA">
              <w:rPr>
                <w:rFonts w:ascii="Arial" w:hAnsi="Arial" w:cs="Arial"/>
              </w:rPr>
              <w:t>e-mail: poczta@pupnisko.pl</w:t>
            </w:r>
          </w:p>
        </w:tc>
        <w:tc>
          <w:tcPr>
            <w:tcW w:w="3116" w:type="dxa"/>
            <w:vAlign w:val="center"/>
          </w:tcPr>
          <w:p w14:paraId="531BF855" w14:textId="77777777" w:rsidR="00BB25AC" w:rsidRDefault="00BB25AC" w:rsidP="00DF7B9E">
            <w:pPr>
              <w:pStyle w:val="Nagwek"/>
              <w:jc w:val="right"/>
              <w:rPr>
                <w:rFonts w:ascii="Arial" w:hAnsi="Arial" w:cs="Arial"/>
              </w:rPr>
            </w:pPr>
            <w:r w:rsidRPr="00DD0FCA">
              <w:rPr>
                <w:rFonts w:ascii="Arial" w:hAnsi="Arial" w:cs="Arial"/>
              </w:rPr>
              <w:t>tel.: 15 841 23 13</w:t>
            </w:r>
          </w:p>
          <w:p w14:paraId="7312AF64" w14:textId="77777777" w:rsidR="00BB25AC" w:rsidRDefault="00BB25AC" w:rsidP="00DF7B9E">
            <w:pPr>
              <w:pStyle w:val="Nagwek"/>
              <w:jc w:val="right"/>
              <w:rPr>
                <w:rFonts w:ascii="Arial" w:hAnsi="Arial" w:cs="Arial"/>
              </w:rPr>
            </w:pPr>
            <w:r w:rsidRPr="00DD0FCA">
              <w:rPr>
                <w:rFonts w:ascii="Arial" w:hAnsi="Arial" w:cs="Arial"/>
              </w:rPr>
              <w:t>tel.: 15 841 36 60</w:t>
            </w:r>
          </w:p>
          <w:p w14:paraId="2EDF795A" w14:textId="77777777" w:rsidR="00BB25AC" w:rsidRDefault="00BB25AC" w:rsidP="00DF7B9E">
            <w:pPr>
              <w:pStyle w:val="Nagwek"/>
              <w:jc w:val="right"/>
            </w:pPr>
            <w:r w:rsidRPr="00DD0FCA">
              <w:rPr>
                <w:rFonts w:ascii="Arial" w:hAnsi="Arial" w:cs="Arial"/>
              </w:rPr>
              <w:t>fax: 15 841 28 08</w:t>
            </w:r>
          </w:p>
        </w:tc>
      </w:tr>
    </w:tbl>
    <w:p w14:paraId="6D6416E3" w14:textId="77777777" w:rsidR="00BB25AC" w:rsidRDefault="00BB25AC" w:rsidP="00BB25AC">
      <w:pPr>
        <w:widowControl w:val="0"/>
        <w:suppressAutoHyphens/>
        <w:autoSpaceDN w:val="0"/>
        <w:spacing w:after="120" w:line="240" w:lineRule="auto"/>
        <w:ind w:right="229"/>
        <w:rPr>
          <w:rFonts w:ascii="Arial" w:eastAsia="Arial Unicode MS" w:hAnsi="Arial" w:cs="Arial"/>
          <w:kern w:val="3"/>
          <w:sz w:val="8"/>
          <w:szCs w:val="8"/>
          <w:lang w:eastAsia="zh-CN" w:bidi="hi-IN"/>
        </w:rPr>
      </w:pPr>
    </w:p>
    <w:p w14:paraId="6088560E" w14:textId="77777777" w:rsidR="00BB25AC" w:rsidRDefault="00BB25AC" w:rsidP="00BB25AC">
      <w:pPr>
        <w:spacing w:after="0"/>
        <w:ind w:left="4963" w:firstLine="709"/>
        <w:jc w:val="right"/>
        <w:rPr>
          <w:rFonts w:ascii="Arial" w:hAnsi="Arial" w:cs="Arial"/>
        </w:rPr>
      </w:pPr>
    </w:p>
    <w:p w14:paraId="4393F318" w14:textId="28ABC3EE" w:rsidR="008453F7" w:rsidRPr="00496580" w:rsidRDefault="008453F7" w:rsidP="00496580">
      <w:pPr>
        <w:spacing w:after="0"/>
        <w:ind w:left="4963" w:firstLine="709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……………………………………</w:t>
      </w:r>
    </w:p>
    <w:p w14:paraId="1DE1B896" w14:textId="77777777" w:rsidR="008453F7" w:rsidRPr="00496580" w:rsidRDefault="008453F7" w:rsidP="00496580">
      <w:pPr>
        <w:spacing w:after="0"/>
        <w:ind w:left="6381" w:firstLine="709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miejscowość, data</w:t>
      </w:r>
    </w:p>
    <w:p w14:paraId="7773164D" w14:textId="77777777" w:rsidR="008453F7" w:rsidRPr="00496580" w:rsidRDefault="008453F7" w:rsidP="00496580">
      <w:pPr>
        <w:spacing w:after="0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152B7093" w14:textId="77777777" w:rsidR="008453F7" w:rsidRPr="00496580" w:rsidRDefault="008453F7" w:rsidP="00496580">
      <w:pPr>
        <w:spacing w:after="0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(Nr wniosku – wypełnia PUP w Nisku)</w:t>
      </w:r>
    </w:p>
    <w:p w14:paraId="047477E1" w14:textId="77777777" w:rsidR="008453F7" w:rsidRPr="00496580" w:rsidRDefault="008453F7" w:rsidP="00496580">
      <w:pPr>
        <w:spacing w:after="0"/>
        <w:rPr>
          <w:rFonts w:ascii="Arial" w:hAnsi="Arial" w:cs="Arial"/>
          <w:sz w:val="24"/>
          <w:szCs w:val="24"/>
        </w:rPr>
      </w:pPr>
    </w:p>
    <w:p w14:paraId="479A6BFB" w14:textId="77777777" w:rsidR="00D1391D" w:rsidRPr="00496580" w:rsidRDefault="00D1391D" w:rsidP="00496580">
      <w:pPr>
        <w:pStyle w:val="Nagwek1"/>
        <w:jc w:val="left"/>
        <w:rPr>
          <w:rFonts w:cs="Arial"/>
          <w:sz w:val="24"/>
          <w:szCs w:val="24"/>
        </w:rPr>
      </w:pPr>
    </w:p>
    <w:p w14:paraId="3E8A80C2" w14:textId="72AF3BEA" w:rsidR="008453F7" w:rsidRPr="00496580" w:rsidRDefault="008453F7" w:rsidP="00496580">
      <w:pPr>
        <w:pStyle w:val="Nagwek1"/>
        <w:spacing w:line="360" w:lineRule="auto"/>
        <w:jc w:val="left"/>
        <w:rPr>
          <w:rFonts w:cs="Arial"/>
          <w:sz w:val="24"/>
          <w:szCs w:val="24"/>
        </w:rPr>
      </w:pPr>
      <w:r w:rsidRPr="00496580">
        <w:rPr>
          <w:rFonts w:cs="Arial"/>
          <w:sz w:val="24"/>
          <w:szCs w:val="24"/>
        </w:rPr>
        <w:t>Wniosek o dofinansowanie z Funduszu Pracy podjęcia działalności</w:t>
      </w:r>
    </w:p>
    <w:p w14:paraId="627A65A5" w14:textId="77777777" w:rsidR="008453F7" w:rsidRPr="00496580" w:rsidRDefault="008453F7" w:rsidP="00496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gospodarczej w tym na pokrycie kosztów pomocy prawnej, konsultacji i doradztwa związanych z podjęciem tej działalności</w:t>
      </w:r>
    </w:p>
    <w:p w14:paraId="0C9A5C9C" w14:textId="0D570882" w:rsidR="008453F7" w:rsidRPr="00496580" w:rsidRDefault="008453F7" w:rsidP="004965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dla</w:t>
      </w:r>
      <w:r w:rsidR="008F589C" w:rsidRPr="00496580">
        <w:rPr>
          <w:rFonts w:ascii="Arial" w:hAnsi="Arial" w:cs="Arial"/>
          <w:sz w:val="24"/>
          <w:szCs w:val="24"/>
        </w:rPr>
        <w:t xml:space="preserve"> (zaznaczyć właściwe)</w:t>
      </w:r>
      <w:r w:rsidRPr="00496580">
        <w:rPr>
          <w:rFonts w:ascii="Arial" w:hAnsi="Arial" w:cs="Arial"/>
          <w:sz w:val="24"/>
          <w:szCs w:val="24"/>
        </w:rPr>
        <w:t>:</w:t>
      </w:r>
    </w:p>
    <w:p w14:paraId="4C723420" w14:textId="77777777" w:rsidR="005E3E62" w:rsidRDefault="005A3115" w:rsidP="005E3E62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18608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E62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3E62">
        <w:rPr>
          <w:rFonts w:ascii="Arial" w:hAnsi="Arial" w:cs="Arial"/>
          <w:bCs/>
          <w:szCs w:val="24"/>
        </w:rPr>
        <w:t xml:space="preserve"> </w:t>
      </w:r>
      <w:r w:rsidR="008F589C" w:rsidRPr="00496580">
        <w:rPr>
          <w:rFonts w:ascii="Arial" w:hAnsi="Arial" w:cs="Arial"/>
          <w:bCs/>
          <w:szCs w:val="24"/>
        </w:rPr>
        <w:t>b</w:t>
      </w:r>
      <w:r w:rsidR="008453F7" w:rsidRPr="00496580">
        <w:rPr>
          <w:rFonts w:ascii="Arial" w:hAnsi="Arial" w:cs="Arial"/>
          <w:bCs/>
          <w:szCs w:val="24"/>
        </w:rPr>
        <w:t>ezrobotnego</w:t>
      </w:r>
      <w:r w:rsidR="008F589C" w:rsidRPr="00496580">
        <w:rPr>
          <w:rFonts w:ascii="Arial" w:hAnsi="Arial" w:cs="Arial"/>
          <w:bCs/>
          <w:szCs w:val="24"/>
        </w:rPr>
        <w:t>,</w:t>
      </w:r>
    </w:p>
    <w:p w14:paraId="41E0D046" w14:textId="5C051D1D" w:rsidR="005E3E62" w:rsidRDefault="005A3115" w:rsidP="005E3E62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146719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E62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3E62">
        <w:rPr>
          <w:rFonts w:ascii="Arial" w:hAnsi="Arial" w:cs="Arial"/>
          <w:bCs/>
          <w:szCs w:val="24"/>
        </w:rPr>
        <w:t xml:space="preserve"> </w:t>
      </w:r>
      <w:r w:rsidR="005D6AC3" w:rsidRPr="00496580">
        <w:rPr>
          <w:rFonts w:ascii="Arial" w:hAnsi="Arial" w:cs="Arial"/>
          <w:bCs/>
          <w:szCs w:val="24"/>
        </w:rPr>
        <w:t>absolwenta centrum integracji społecznej, o którym mowa w art. 2 pkt 1a ustawy z</w:t>
      </w:r>
      <w:r w:rsidR="008F589C" w:rsidRPr="00496580">
        <w:rPr>
          <w:rFonts w:ascii="Arial" w:hAnsi="Arial" w:cs="Arial"/>
          <w:bCs/>
          <w:szCs w:val="24"/>
        </w:rPr>
        <w:t> </w:t>
      </w:r>
      <w:r w:rsidR="005D6AC3" w:rsidRPr="00496580">
        <w:rPr>
          <w:rFonts w:ascii="Arial" w:hAnsi="Arial" w:cs="Arial"/>
          <w:bCs/>
          <w:szCs w:val="24"/>
        </w:rPr>
        <w:t>dnia 13 czerwca 2003 r. o zatrudnieniu socjalnym (Dz. U. z 2025 r. poz. 83 i</w:t>
      </w:r>
      <w:r w:rsidR="008F589C" w:rsidRPr="00496580">
        <w:rPr>
          <w:rFonts w:ascii="Arial" w:hAnsi="Arial" w:cs="Arial"/>
          <w:bCs/>
          <w:szCs w:val="24"/>
        </w:rPr>
        <w:t> </w:t>
      </w:r>
      <w:r w:rsidR="005D6AC3" w:rsidRPr="00496580">
        <w:rPr>
          <w:rFonts w:ascii="Arial" w:hAnsi="Arial" w:cs="Arial"/>
          <w:bCs/>
          <w:szCs w:val="24"/>
        </w:rPr>
        <w:t>620), zwane</w:t>
      </w:r>
      <w:r w:rsidR="008F589C" w:rsidRPr="00496580">
        <w:rPr>
          <w:rFonts w:ascii="Arial" w:hAnsi="Arial" w:cs="Arial"/>
          <w:bCs/>
          <w:szCs w:val="24"/>
        </w:rPr>
        <w:t>go</w:t>
      </w:r>
      <w:r w:rsidR="005D6AC3" w:rsidRPr="00496580">
        <w:rPr>
          <w:rFonts w:ascii="Arial" w:hAnsi="Arial" w:cs="Arial"/>
          <w:bCs/>
          <w:szCs w:val="24"/>
        </w:rPr>
        <w:t xml:space="preserve"> dalej "absolwentem CIS", lub absolwent</w:t>
      </w:r>
      <w:r w:rsidR="008F589C" w:rsidRPr="00496580">
        <w:rPr>
          <w:rFonts w:ascii="Arial" w:hAnsi="Arial" w:cs="Arial"/>
          <w:bCs/>
          <w:szCs w:val="24"/>
        </w:rPr>
        <w:t>a</w:t>
      </w:r>
      <w:r w:rsidR="005D6AC3" w:rsidRPr="00496580">
        <w:rPr>
          <w:rFonts w:ascii="Arial" w:hAnsi="Arial" w:cs="Arial"/>
          <w:bCs/>
          <w:szCs w:val="24"/>
        </w:rPr>
        <w:t xml:space="preserve"> klubu integracji społecznej, o</w:t>
      </w:r>
      <w:r w:rsidR="005E3E62">
        <w:rPr>
          <w:rFonts w:ascii="Arial" w:hAnsi="Arial" w:cs="Arial"/>
          <w:bCs/>
          <w:szCs w:val="24"/>
        </w:rPr>
        <w:t> </w:t>
      </w:r>
      <w:r w:rsidR="005D6AC3" w:rsidRPr="00496580">
        <w:rPr>
          <w:rFonts w:ascii="Arial" w:hAnsi="Arial" w:cs="Arial"/>
          <w:bCs/>
          <w:szCs w:val="24"/>
        </w:rPr>
        <w:t>którym mowa w</w:t>
      </w:r>
      <w:r w:rsidR="008F589C" w:rsidRPr="00496580">
        <w:rPr>
          <w:rFonts w:ascii="Arial" w:hAnsi="Arial" w:cs="Arial"/>
          <w:bCs/>
          <w:szCs w:val="24"/>
        </w:rPr>
        <w:t xml:space="preserve"> art. 2 pkt 1b </w:t>
      </w:r>
      <w:r w:rsidR="005D6AC3" w:rsidRPr="00496580">
        <w:rPr>
          <w:rFonts w:ascii="Arial" w:hAnsi="Arial" w:cs="Arial"/>
          <w:bCs/>
          <w:szCs w:val="24"/>
        </w:rPr>
        <w:t>tej ustawy, zwane</w:t>
      </w:r>
      <w:r w:rsidR="008F589C" w:rsidRPr="00496580">
        <w:rPr>
          <w:rFonts w:ascii="Arial" w:hAnsi="Arial" w:cs="Arial"/>
          <w:bCs/>
          <w:szCs w:val="24"/>
        </w:rPr>
        <w:t>go</w:t>
      </w:r>
      <w:r w:rsidR="005D6AC3" w:rsidRPr="00496580">
        <w:rPr>
          <w:rFonts w:ascii="Arial" w:hAnsi="Arial" w:cs="Arial"/>
          <w:bCs/>
          <w:szCs w:val="24"/>
        </w:rPr>
        <w:t xml:space="preserve"> dalej "absolwentem KIS",</w:t>
      </w:r>
    </w:p>
    <w:p w14:paraId="546BBF23" w14:textId="06E53F54" w:rsidR="008453F7" w:rsidRPr="00496580" w:rsidRDefault="005A3115" w:rsidP="005E3E62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7840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E62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3E62">
        <w:rPr>
          <w:rFonts w:ascii="Arial" w:hAnsi="Arial" w:cs="Arial"/>
          <w:bCs/>
          <w:szCs w:val="24"/>
        </w:rPr>
        <w:t xml:space="preserve"> </w:t>
      </w:r>
      <w:r w:rsidR="005D6AC3" w:rsidRPr="00496580">
        <w:rPr>
          <w:rFonts w:ascii="Arial" w:hAnsi="Arial" w:cs="Arial"/>
          <w:bCs/>
          <w:szCs w:val="24"/>
        </w:rPr>
        <w:t xml:space="preserve">poszukującego pracy niezatrudnionego i niewykonującego innej pracy zarobkowej opiekuna osoby niepełnosprawnej, </w:t>
      </w:r>
      <w:r w:rsidR="008453F7" w:rsidRPr="00496580">
        <w:rPr>
          <w:rFonts w:ascii="Arial" w:hAnsi="Arial" w:cs="Arial"/>
          <w:bCs/>
          <w:szCs w:val="24"/>
        </w:rPr>
        <w:t>zwanego dalej „opiekunem”</w:t>
      </w:r>
      <w:r w:rsidR="008F589C" w:rsidRPr="00496580">
        <w:rPr>
          <w:rFonts w:ascii="Arial" w:hAnsi="Arial" w:cs="Arial"/>
          <w:bCs/>
          <w:szCs w:val="24"/>
        </w:rPr>
        <w:t>.</w:t>
      </w:r>
    </w:p>
    <w:p w14:paraId="135D10F6" w14:textId="77777777" w:rsidR="008F589C" w:rsidRPr="00496580" w:rsidRDefault="008F589C" w:rsidP="00496580">
      <w:pPr>
        <w:pStyle w:val="Tekstpodstawowy"/>
        <w:spacing w:after="120" w:line="360" w:lineRule="auto"/>
        <w:jc w:val="left"/>
        <w:rPr>
          <w:rFonts w:ascii="Arial" w:hAnsi="Arial" w:cs="Arial"/>
          <w:b/>
          <w:szCs w:val="24"/>
        </w:rPr>
      </w:pPr>
    </w:p>
    <w:p w14:paraId="49A79E69" w14:textId="77777777" w:rsidR="008453F7" w:rsidRPr="00496580" w:rsidRDefault="008453F7" w:rsidP="00496580">
      <w:pPr>
        <w:pStyle w:val="Tekstpodstawowy"/>
        <w:spacing w:after="120" w:line="360" w:lineRule="auto"/>
        <w:jc w:val="left"/>
        <w:rPr>
          <w:rFonts w:ascii="Arial" w:hAnsi="Arial" w:cs="Arial"/>
          <w:b/>
          <w:szCs w:val="24"/>
        </w:rPr>
      </w:pPr>
      <w:r w:rsidRPr="00496580">
        <w:rPr>
          <w:rFonts w:ascii="Arial" w:hAnsi="Arial" w:cs="Arial"/>
          <w:b/>
          <w:szCs w:val="24"/>
        </w:rPr>
        <w:t>Na podstawie:</w:t>
      </w:r>
    </w:p>
    <w:p w14:paraId="3E74F0E5" w14:textId="20E41CF5" w:rsidR="008453F7" w:rsidRPr="00496580" w:rsidRDefault="008453F7" w:rsidP="00496580">
      <w:pPr>
        <w:pStyle w:val="Tekstpodstawowy"/>
        <w:numPr>
          <w:ilvl w:val="0"/>
          <w:numId w:val="6"/>
        </w:numPr>
        <w:tabs>
          <w:tab w:val="left" w:pos="780"/>
        </w:tabs>
        <w:spacing w:before="60" w:after="60" w:line="360" w:lineRule="auto"/>
        <w:ind w:left="777" w:hanging="357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 xml:space="preserve">art. </w:t>
      </w:r>
      <w:r w:rsidR="008F589C" w:rsidRPr="00496580">
        <w:rPr>
          <w:rFonts w:ascii="Arial" w:hAnsi="Arial" w:cs="Arial"/>
          <w:szCs w:val="24"/>
        </w:rPr>
        <w:t xml:space="preserve">147 </w:t>
      </w:r>
      <w:r w:rsidRPr="00496580">
        <w:rPr>
          <w:rFonts w:ascii="Arial" w:hAnsi="Arial" w:cs="Arial"/>
          <w:szCs w:val="24"/>
        </w:rPr>
        <w:t>ustawy z dnia 20</w:t>
      </w:r>
      <w:r w:rsidR="008F589C" w:rsidRPr="00496580">
        <w:rPr>
          <w:rFonts w:ascii="Arial" w:hAnsi="Arial" w:cs="Arial"/>
          <w:szCs w:val="24"/>
        </w:rPr>
        <w:t xml:space="preserve"> marca 2025r. o rynku pracy i służbach zatrudnienia </w:t>
      </w:r>
      <w:r w:rsidRPr="00496580">
        <w:rPr>
          <w:rFonts w:ascii="Arial" w:eastAsia="Lucida Sans Unicode" w:hAnsi="Arial" w:cs="Arial"/>
          <w:szCs w:val="24"/>
        </w:rPr>
        <w:t>(Dz. U. z 202</w:t>
      </w:r>
      <w:r w:rsidR="008F589C" w:rsidRPr="00496580">
        <w:rPr>
          <w:rFonts w:ascii="Arial" w:eastAsia="Lucida Sans Unicode" w:hAnsi="Arial" w:cs="Arial"/>
          <w:szCs w:val="24"/>
        </w:rPr>
        <w:t>5</w:t>
      </w:r>
      <w:r w:rsidRPr="00496580">
        <w:rPr>
          <w:rFonts w:ascii="Arial" w:eastAsia="Lucida Sans Unicode" w:hAnsi="Arial" w:cs="Arial"/>
          <w:szCs w:val="24"/>
        </w:rPr>
        <w:t xml:space="preserve">r. poz. </w:t>
      </w:r>
      <w:r w:rsidR="008F589C" w:rsidRPr="00496580">
        <w:rPr>
          <w:rFonts w:ascii="Arial" w:eastAsia="Lucida Sans Unicode" w:hAnsi="Arial" w:cs="Arial"/>
          <w:szCs w:val="24"/>
        </w:rPr>
        <w:t>620</w:t>
      </w:r>
      <w:r w:rsidRPr="00496580">
        <w:rPr>
          <w:rFonts w:ascii="Arial" w:hAnsi="Arial" w:cs="Arial"/>
          <w:szCs w:val="24"/>
        </w:rPr>
        <w:t>);</w:t>
      </w:r>
    </w:p>
    <w:p w14:paraId="274A575C" w14:textId="770ADBA7" w:rsidR="008453F7" w:rsidRPr="00496580" w:rsidRDefault="008453F7" w:rsidP="00496580">
      <w:pPr>
        <w:pStyle w:val="Tekstpodstawowy"/>
        <w:numPr>
          <w:ilvl w:val="0"/>
          <w:numId w:val="6"/>
        </w:numPr>
        <w:spacing w:after="240" w:line="360" w:lineRule="auto"/>
        <w:ind w:left="777" w:hanging="357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 xml:space="preserve">rozporządzenia Ministra </w:t>
      </w:r>
      <w:r w:rsidRPr="00496580">
        <w:rPr>
          <w:rFonts w:ascii="Arial" w:hAnsi="Arial" w:cs="Arial"/>
          <w:color w:val="000000"/>
          <w:szCs w:val="24"/>
        </w:rPr>
        <w:t>Rodziny</w:t>
      </w:r>
      <w:r w:rsidRPr="00496580">
        <w:rPr>
          <w:rFonts w:ascii="Arial" w:hAnsi="Arial" w:cs="Arial"/>
          <w:szCs w:val="24"/>
        </w:rPr>
        <w:t>, Pracy i Polityki Społecznej z dnia 14 lipca 2017 r. w sprawie dokonywania z Funduszu Pracy refundacji kosztów wyposażenia lub doposażenia stanowiska pracy oraz przyznawania środków na podjęcie działalności gospodarczej (Dz. U. z 2022 r. poz. 243</w:t>
      </w:r>
      <w:r w:rsidR="009E69B9" w:rsidRPr="00496580">
        <w:rPr>
          <w:rFonts w:ascii="Arial" w:hAnsi="Arial" w:cs="Arial"/>
          <w:szCs w:val="24"/>
        </w:rPr>
        <w:t xml:space="preserve"> </w:t>
      </w:r>
      <w:r w:rsidR="009E69B9" w:rsidRPr="00496580">
        <w:rPr>
          <w:rFonts w:ascii="Arial" w:eastAsia="Lucida Sans Unicode" w:hAnsi="Arial" w:cs="Arial"/>
          <w:szCs w:val="24"/>
        </w:rPr>
        <w:t xml:space="preserve">z </w:t>
      </w:r>
      <w:proofErr w:type="spellStart"/>
      <w:r w:rsidR="009E69B9" w:rsidRPr="00496580">
        <w:rPr>
          <w:rFonts w:ascii="Arial" w:eastAsia="Lucida Sans Unicode" w:hAnsi="Arial" w:cs="Arial"/>
          <w:szCs w:val="24"/>
        </w:rPr>
        <w:t>późn</w:t>
      </w:r>
      <w:proofErr w:type="spellEnd"/>
      <w:r w:rsidR="009E69B9" w:rsidRPr="00496580">
        <w:rPr>
          <w:rFonts w:ascii="Arial" w:eastAsia="Lucida Sans Unicode" w:hAnsi="Arial" w:cs="Arial"/>
          <w:szCs w:val="24"/>
        </w:rPr>
        <w:t>. zm.</w:t>
      </w:r>
      <w:r w:rsidRPr="00496580">
        <w:rPr>
          <w:rFonts w:ascii="Arial" w:hAnsi="Arial" w:cs="Arial"/>
          <w:szCs w:val="24"/>
        </w:rPr>
        <w:t>)</w:t>
      </w:r>
      <w:r w:rsidR="003958E2" w:rsidRPr="00496580">
        <w:rPr>
          <w:rFonts w:ascii="Arial" w:hAnsi="Arial" w:cs="Arial"/>
          <w:szCs w:val="24"/>
        </w:rPr>
        <w:t>.</w:t>
      </w:r>
    </w:p>
    <w:p w14:paraId="0AC51288" w14:textId="77777777" w:rsidR="000534FF" w:rsidRPr="00496580" w:rsidRDefault="000534FF" w:rsidP="00496580">
      <w:p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t xml:space="preserve">Pouczenie: </w:t>
      </w:r>
    </w:p>
    <w:p w14:paraId="192B0492" w14:textId="7B446AE0" w:rsidR="00EB4915" w:rsidRPr="00496580" w:rsidRDefault="000534FF" w:rsidP="00496580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Wniosek należy wypełnić czytelnie, nie zostawiać niewypełnionych pozycji (jeśli nie dotyczy wpisać „nie dotyczy”) oraz </w:t>
      </w:r>
      <w:r w:rsidRPr="00FC39F3">
        <w:rPr>
          <w:rFonts w:ascii="Arial" w:hAnsi="Arial" w:cs="Arial"/>
          <w:b/>
          <w:bCs/>
          <w:iCs/>
          <w:sz w:val="24"/>
          <w:szCs w:val="24"/>
        </w:rPr>
        <w:t>złożyć wszystkie wymagane załączniki</w:t>
      </w:r>
      <w:r w:rsidRPr="00496580">
        <w:rPr>
          <w:rFonts w:ascii="Arial" w:hAnsi="Arial" w:cs="Arial"/>
          <w:iCs/>
          <w:sz w:val="24"/>
          <w:szCs w:val="24"/>
        </w:rPr>
        <w:t>.</w:t>
      </w:r>
    </w:p>
    <w:p w14:paraId="419A457B" w14:textId="77777777" w:rsidR="000534FF" w:rsidRPr="00496580" w:rsidRDefault="000534FF" w:rsidP="00496580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6A0639EA" w14:textId="785A035E" w:rsidR="008453F7" w:rsidRPr="00496580" w:rsidRDefault="008453F7" w:rsidP="00496580">
      <w:pPr>
        <w:pStyle w:val="Nagwek11"/>
        <w:spacing w:after="120" w:line="360" w:lineRule="auto"/>
        <w:ind w:left="431" w:hanging="431"/>
        <w:jc w:val="left"/>
        <w:rPr>
          <w:rFonts w:cs="Arial"/>
          <w:sz w:val="24"/>
        </w:rPr>
      </w:pPr>
      <w:r w:rsidRPr="00496580">
        <w:rPr>
          <w:rFonts w:cs="Arial"/>
          <w:sz w:val="24"/>
        </w:rPr>
        <w:lastRenderedPageBreak/>
        <w:t xml:space="preserve">I. </w:t>
      </w:r>
      <w:r w:rsidRPr="00496580">
        <w:rPr>
          <w:rStyle w:val="Nagwek2Znak"/>
          <w:rFonts w:cs="Arial"/>
          <w:b/>
          <w:bCs/>
          <w:sz w:val="24"/>
        </w:rPr>
        <w:t>Informacje o wnioskodawcy</w:t>
      </w:r>
    </w:p>
    <w:p w14:paraId="0BE8A984" w14:textId="4F920E85" w:rsidR="008453F7" w:rsidRPr="00496580" w:rsidRDefault="008453F7" w:rsidP="00496580">
      <w:pPr>
        <w:pStyle w:val="Tekstpodstawowy"/>
        <w:numPr>
          <w:ilvl w:val="0"/>
          <w:numId w:val="3"/>
        </w:numPr>
        <w:tabs>
          <w:tab w:val="clear" w:pos="185"/>
        </w:tabs>
        <w:spacing w:line="360" w:lineRule="auto"/>
        <w:ind w:left="278" w:hanging="278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 xml:space="preserve"> Imię</w:t>
      </w:r>
      <w:r w:rsidR="00332FA7">
        <w:rPr>
          <w:rFonts w:ascii="Arial" w:hAnsi="Arial" w:cs="Arial"/>
          <w:szCs w:val="24"/>
        </w:rPr>
        <w:t xml:space="preserve"> (imiona)</w:t>
      </w:r>
      <w:r w:rsidR="003958E2" w:rsidRPr="00496580">
        <w:rPr>
          <w:rFonts w:ascii="Arial" w:hAnsi="Arial" w:cs="Arial"/>
          <w:szCs w:val="24"/>
        </w:rPr>
        <w:t xml:space="preserve"> </w:t>
      </w:r>
      <w:r w:rsidRPr="00496580">
        <w:rPr>
          <w:rFonts w:ascii="Arial" w:hAnsi="Arial" w:cs="Arial"/>
          <w:szCs w:val="24"/>
        </w:rPr>
        <w:t>i nazwisko wnioskodawcy ...............................................................</w:t>
      </w:r>
      <w:r w:rsidR="001B3E0F" w:rsidRPr="00496580">
        <w:rPr>
          <w:rFonts w:ascii="Arial" w:hAnsi="Arial" w:cs="Arial"/>
          <w:szCs w:val="24"/>
        </w:rPr>
        <w:t>....</w:t>
      </w:r>
    </w:p>
    <w:p w14:paraId="77BBE8D1" w14:textId="77777777" w:rsidR="008453F7" w:rsidRPr="00496580" w:rsidRDefault="008453F7" w:rsidP="00496580">
      <w:pPr>
        <w:pStyle w:val="Tekstpodstawowy"/>
        <w:numPr>
          <w:ilvl w:val="0"/>
          <w:numId w:val="3"/>
        </w:numPr>
        <w:tabs>
          <w:tab w:val="clear" w:pos="185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Adres zamieszkania: ................................................................................................</w:t>
      </w:r>
    </w:p>
    <w:p w14:paraId="7EDF9F25" w14:textId="77777777" w:rsidR="008453F7" w:rsidRPr="00496580" w:rsidRDefault="008453F7" w:rsidP="00496580">
      <w:pPr>
        <w:pStyle w:val="Tekstpodstawowy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……………………………………………………………………………………………….</w:t>
      </w:r>
    </w:p>
    <w:p w14:paraId="08416447" w14:textId="77777777" w:rsidR="008453F7" w:rsidRDefault="008453F7" w:rsidP="00496580">
      <w:pPr>
        <w:pStyle w:val="Tekstpodstawowy"/>
        <w:numPr>
          <w:ilvl w:val="0"/>
          <w:numId w:val="3"/>
        </w:numPr>
        <w:tabs>
          <w:tab w:val="clear" w:pos="185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PESEL......................................................................................................................</w:t>
      </w:r>
    </w:p>
    <w:p w14:paraId="544B2B29" w14:textId="3C725EB0" w:rsidR="008453F7" w:rsidRPr="00496580" w:rsidRDefault="008453F7" w:rsidP="00496580">
      <w:pPr>
        <w:pStyle w:val="Tekstpodstawowy"/>
        <w:numPr>
          <w:ilvl w:val="0"/>
          <w:numId w:val="3"/>
        </w:numPr>
        <w:tabs>
          <w:tab w:val="clear" w:pos="185"/>
        </w:tabs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Informuję, że</w:t>
      </w:r>
      <w:r w:rsidR="00D1391D" w:rsidRPr="00496580">
        <w:rPr>
          <w:rFonts w:ascii="Arial" w:hAnsi="Arial" w:cs="Arial"/>
          <w:szCs w:val="24"/>
        </w:rPr>
        <w:t xml:space="preserve"> (zaznaczyć właściwe)</w:t>
      </w:r>
    </w:p>
    <w:p w14:paraId="62C3AD64" w14:textId="39B233E1" w:rsidR="008453F7" w:rsidRPr="00496580" w:rsidRDefault="005A3115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21105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8453F7" w:rsidRPr="00496580">
        <w:rPr>
          <w:rFonts w:ascii="Arial" w:hAnsi="Arial" w:cs="Arial"/>
          <w:szCs w:val="24"/>
        </w:rPr>
        <w:t>dotychczas nie prowadziłem(</w:t>
      </w:r>
      <w:proofErr w:type="spellStart"/>
      <w:r w:rsidR="008453F7" w:rsidRPr="00496580">
        <w:rPr>
          <w:rFonts w:ascii="Arial" w:hAnsi="Arial" w:cs="Arial"/>
          <w:szCs w:val="24"/>
        </w:rPr>
        <w:t>am</w:t>
      </w:r>
      <w:proofErr w:type="spellEnd"/>
      <w:r w:rsidR="008453F7" w:rsidRPr="00496580">
        <w:rPr>
          <w:rFonts w:ascii="Arial" w:hAnsi="Arial" w:cs="Arial"/>
          <w:szCs w:val="24"/>
        </w:rPr>
        <w:t>) działalności gospodarczej.</w:t>
      </w:r>
    </w:p>
    <w:p w14:paraId="07DFCBF2" w14:textId="0FFE0FAD" w:rsidR="008453F7" w:rsidRPr="00496580" w:rsidRDefault="005A3115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67404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8453F7" w:rsidRPr="00496580">
        <w:rPr>
          <w:rFonts w:ascii="Arial" w:hAnsi="Arial" w:cs="Arial"/>
          <w:szCs w:val="24"/>
        </w:rPr>
        <w:t>prowadziłem(</w:t>
      </w:r>
      <w:proofErr w:type="spellStart"/>
      <w:r w:rsidR="008453F7" w:rsidRPr="00496580">
        <w:rPr>
          <w:rFonts w:ascii="Arial" w:hAnsi="Arial" w:cs="Arial"/>
          <w:szCs w:val="24"/>
        </w:rPr>
        <w:t>am</w:t>
      </w:r>
      <w:proofErr w:type="spellEnd"/>
      <w:r w:rsidR="008453F7" w:rsidRPr="00496580">
        <w:rPr>
          <w:rFonts w:ascii="Arial" w:hAnsi="Arial" w:cs="Arial"/>
          <w:szCs w:val="24"/>
        </w:rPr>
        <w:t>) działalność gospodarczą w okresie/okresach</w:t>
      </w:r>
    </w:p>
    <w:p w14:paraId="2F9FA4A2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7BAAA7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rodzaj działalności: ……………………………………………………………………….</w:t>
      </w:r>
    </w:p>
    <w:p w14:paraId="154E8D4E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FAB80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forma prawna: …………………………………………………………………………….</w:t>
      </w:r>
    </w:p>
    <w:p w14:paraId="7FB30FE2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13754EC3" w14:textId="77777777" w:rsidR="008453F7" w:rsidRPr="00496580" w:rsidRDefault="008453F7" w:rsidP="00496580">
      <w:pPr>
        <w:pStyle w:val="Tekstpodstawowy"/>
        <w:spacing w:line="360" w:lineRule="auto"/>
        <w:ind w:left="37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przyczyny rezygnacji: …………………………………………………………………….</w:t>
      </w:r>
    </w:p>
    <w:p w14:paraId="165B3F06" w14:textId="470F0AC6" w:rsidR="008453F7" w:rsidRPr="00496580" w:rsidRDefault="008453F7" w:rsidP="00496580">
      <w:pPr>
        <w:pStyle w:val="Tekstpodstawowy"/>
        <w:spacing w:after="240" w:line="360" w:lineRule="auto"/>
        <w:ind w:left="369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…………………………………………………………………………………………….....……………………………………………………………………………………………...</w:t>
      </w:r>
    </w:p>
    <w:p w14:paraId="5EC63848" w14:textId="6F9E942B" w:rsidR="008453F7" w:rsidRPr="00496580" w:rsidRDefault="008453F7" w:rsidP="00496580">
      <w:pPr>
        <w:pStyle w:val="Nagwek2"/>
        <w:spacing w:after="0" w:line="360" w:lineRule="auto"/>
        <w:jc w:val="left"/>
        <w:rPr>
          <w:rFonts w:cs="Arial"/>
          <w:sz w:val="24"/>
        </w:rPr>
      </w:pPr>
      <w:r w:rsidRPr="00496580">
        <w:rPr>
          <w:rFonts w:cs="Arial"/>
          <w:sz w:val="24"/>
        </w:rPr>
        <w:t>II. Dane dotyczące wnioskowanego dofinansowania</w:t>
      </w:r>
      <w:r w:rsidR="00496580">
        <w:rPr>
          <w:rFonts w:cs="Arial"/>
          <w:sz w:val="24"/>
        </w:rPr>
        <w:t xml:space="preserve"> </w:t>
      </w:r>
      <w:r w:rsidRPr="00496580">
        <w:rPr>
          <w:rFonts w:cs="Arial"/>
          <w:sz w:val="24"/>
        </w:rPr>
        <w:t>i jego przeznaczenia</w:t>
      </w:r>
    </w:p>
    <w:p w14:paraId="756A0642" w14:textId="77777777" w:rsidR="008453F7" w:rsidRPr="00496580" w:rsidRDefault="008453F7" w:rsidP="00496580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bCs/>
          <w:szCs w:val="24"/>
        </w:rPr>
        <w:t>Kwota wnioskowanego dofinansowania ............................................................... zł</w:t>
      </w:r>
      <w:r w:rsidRPr="00496580">
        <w:rPr>
          <w:rFonts w:ascii="Arial" w:hAnsi="Arial" w:cs="Arial"/>
          <w:b/>
          <w:bCs/>
          <w:szCs w:val="24"/>
        </w:rPr>
        <w:t xml:space="preserve"> </w:t>
      </w:r>
      <w:r w:rsidRPr="00496580">
        <w:rPr>
          <w:rFonts w:ascii="Arial" w:hAnsi="Arial" w:cs="Arial"/>
          <w:szCs w:val="24"/>
        </w:rPr>
        <w:t>słownie: ....................................................................................................................</w:t>
      </w:r>
    </w:p>
    <w:p w14:paraId="7F7F0596" w14:textId="77777777" w:rsidR="008453F7" w:rsidRPr="00496580" w:rsidRDefault="008453F7" w:rsidP="00496580">
      <w:pPr>
        <w:pStyle w:val="Tekstpodstawowy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……………………………………………………………………………………………….</w:t>
      </w:r>
    </w:p>
    <w:p w14:paraId="4706562F" w14:textId="204F325A" w:rsidR="008453F7" w:rsidRPr="00496580" w:rsidRDefault="008453F7" w:rsidP="00496580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Symbol i przedmiot planowanej działalności gospodarczej według Polskiej Klasyfikacji Działalności (PKD</w:t>
      </w:r>
      <w:r w:rsidR="00411E61" w:rsidRPr="00496580">
        <w:rPr>
          <w:rFonts w:ascii="Arial" w:hAnsi="Arial" w:cs="Arial"/>
          <w:szCs w:val="24"/>
        </w:rPr>
        <w:t xml:space="preserve"> 2025</w:t>
      </w:r>
      <w:r w:rsidRPr="00496580">
        <w:rPr>
          <w:rFonts w:ascii="Arial" w:hAnsi="Arial" w:cs="Arial"/>
          <w:szCs w:val="24"/>
        </w:rPr>
        <w:t xml:space="preserve">) na poziomie podklasy: </w:t>
      </w:r>
    </w:p>
    <w:p w14:paraId="5991A3A9" w14:textId="4340710C" w:rsidR="00496580" w:rsidRPr="00496580" w:rsidRDefault="008453F7" w:rsidP="00496580">
      <w:pPr>
        <w:pStyle w:val="Tekstpodstawowy"/>
        <w:spacing w:line="360" w:lineRule="auto"/>
        <w:ind w:left="284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</w:t>
      </w:r>
    </w:p>
    <w:p w14:paraId="100522C8" w14:textId="5E41ABD0" w:rsidR="00D1391D" w:rsidRPr="00496580" w:rsidRDefault="005A3115" w:rsidP="00496580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2736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1391D" w:rsidRPr="00496580">
        <w:rPr>
          <w:rFonts w:ascii="Arial" w:hAnsi="Arial" w:cs="Arial"/>
          <w:szCs w:val="24"/>
        </w:rPr>
        <w:t xml:space="preserve"> </w:t>
      </w:r>
      <w:r w:rsidR="00D1391D" w:rsidRPr="00496580">
        <w:rPr>
          <w:rFonts w:ascii="Arial" w:hAnsi="Arial" w:cs="Arial"/>
          <w:b/>
          <w:bCs/>
          <w:szCs w:val="24"/>
        </w:rPr>
        <w:t>Będę</w:t>
      </w:r>
      <w:r w:rsidR="00D1391D" w:rsidRPr="00496580">
        <w:rPr>
          <w:rFonts w:ascii="Arial" w:hAnsi="Arial" w:cs="Arial"/>
          <w:szCs w:val="24"/>
        </w:rPr>
        <w:t xml:space="preserve">/ </w:t>
      </w:r>
      <w:sdt>
        <w:sdtPr>
          <w:rPr>
            <w:rFonts w:ascii="Arial" w:hAnsi="Arial" w:cs="Arial"/>
            <w:bCs/>
            <w:szCs w:val="24"/>
          </w:rPr>
          <w:id w:val="-22276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D1391D" w:rsidRPr="00496580">
        <w:rPr>
          <w:rFonts w:ascii="Arial" w:hAnsi="Arial" w:cs="Arial"/>
          <w:b/>
          <w:bCs/>
          <w:szCs w:val="24"/>
        </w:rPr>
        <w:t>Nie będę</w:t>
      </w:r>
      <w:r w:rsidR="00D1391D" w:rsidRPr="00496580">
        <w:rPr>
          <w:rFonts w:ascii="Arial" w:hAnsi="Arial" w:cs="Arial"/>
          <w:szCs w:val="24"/>
        </w:rPr>
        <w:t xml:space="preserve"> (zaznaczyć właściwe)</w:t>
      </w:r>
      <w:r w:rsidR="00D1391D" w:rsidRPr="00496580">
        <w:rPr>
          <w:rFonts w:ascii="Arial" w:hAnsi="Arial" w:cs="Arial"/>
          <w:i/>
          <w:iCs/>
          <w:szCs w:val="24"/>
        </w:rPr>
        <w:t xml:space="preserve"> </w:t>
      </w:r>
      <w:r w:rsidR="00D1391D" w:rsidRPr="00496580">
        <w:rPr>
          <w:rFonts w:ascii="Arial" w:hAnsi="Arial" w:cs="Arial"/>
          <w:b/>
          <w:bCs/>
          <w:szCs w:val="24"/>
        </w:rPr>
        <w:t>czynnym</w:t>
      </w:r>
      <w:r w:rsidR="00D1391D" w:rsidRPr="00496580">
        <w:rPr>
          <w:rFonts w:ascii="Arial" w:hAnsi="Arial" w:cs="Arial"/>
          <w:i/>
          <w:iCs/>
          <w:szCs w:val="24"/>
        </w:rPr>
        <w:t xml:space="preserve"> </w:t>
      </w:r>
      <w:r w:rsidR="00D1391D" w:rsidRPr="00496580">
        <w:rPr>
          <w:rFonts w:ascii="Arial" w:hAnsi="Arial" w:cs="Arial"/>
          <w:szCs w:val="24"/>
        </w:rPr>
        <w:t>podatnikiem podatku VAT.</w:t>
      </w:r>
    </w:p>
    <w:p w14:paraId="0CDA0567" w14:textId="28893881" w:rsidR="00D1391D" w:rsidRPr="00496580" w:rsidRDefault="00D1391D" w:rsidP="00496580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b/>
          <w:bCs/>
          <w:szCs w:val="24"/>
        </w:rPr>
        <w:t>Uwaga</w:t>
      </w:r>
      <w:r w:rsidR="004614A5">
        <w:rPr>
          <w:rFonts w:ascii="Arial" w:hAnsi="Arial" w:cs="Arial"/>
          <w:b/>
          <w:bCs/>
          <w:szCs w:val="24"/>
        </w:rPr>
        <w:t>:</w:t>
      </w:r>
      <w:r w:rsidRPr="00496580">
        <w:rPr>
          <w:rFonts w:ascii="Arial" w:hAnsi="Arial" w:cs="Arial"/>
          <w:szCs w:val="24"/>
        </w:rPr>
        <w:t xml:space="preserve"> Jeżeli osoba, która otrzymała dofinansowanie podjęcia działalności gospodarczej, nabędzie prawo do obniżenia kwoty podatku od towarów i usług należnego o kwotę podatku naliczonego, jest obowiązana do zwrotu równowartości podatku od towarów i usług zakupionych w ramach umowy.</w:t>
      </w:r>
    </w:p>
    <w:p w14:paraId="01FB2E33" w14:textId="72BACAD3" w:rsidR="008453F7" w:rsidRPr="00496580" w:rsidRDefault="008453F7" w:rsidP="00496580">
      <w:pPr>
        <w:pStyle w:val="Nagwek2"/>
        <w:jc w:val="left"/>
        <w:rPr>
          <w:rFonts w:cs="Arial"/>
          <w:sz w:val="24"/>
        </w:rPr>
      </w:pPr>
      <w:r w:rsidRPr="00496580">
        <w:rPr>
          <w:rFonts w:cs="Arial"/>
          <w:sz w:val="24"/>
        </w:rPr>
        <w:lastRenderedPageBreak/>
        <w:t>III. Opis planowanego przedsięwzięcia</w:t>
      </w:r>
    </w:p>
    <w:p w14:paraId="4359E25D" w14:textId="60938186" w:rsidR="0079256E" w:rsidRPr="00496580" w:rsidRDefault="0079256E" w:rsidP="00496580">
      <w:pPr>
        <w:pStyle w:val="Tekstpodstawowy"/>
        <w:numPr>
          <w:ilvl w:val="0"/>
          <w:numId w:val="2"/>
        </w:numPr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Charakterystyka planowanej działalności, z uwzględnieniem zakresu świadczonych usług lub oferowanych produktów oraz wskazaniem docelowej grupy klientów:</w:t>
      </w:r>
    </w:p>
    <w:p w14:paraId="765C861C" w14:textId="5691E3F8" w:rsidR="008303FE" w:rsidRPr="00496580" w:rsidRDefault="008453F7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F784F" w14:textId="77777777" w:rsidR="00E64391" w:rsidRDefault="00EB4915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05075CD9" w14:textId="77777777" w:rsidR="00E64391" w:rsidRDefault="00E64391" w:rsidP="00E64391">
      <w:pPr>
        <w:pStyle w:val="Tekstpodstawowy"/>
        <w:numPr>
          <w:ilvl w:val="0"/>
          <w:numId w:val="2"/>
        </w:numPr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E64391">
        <w:rPr>
          <w:rFonts w:ascii="Arial" w:hAnsi="Arial" w:cs="Arial"/>
          <w:szCs w:val="24"/>
        </w:rPr>
        <w:t>W jaki sposób planowana działalność gospodarcza będzie konkurencyjna w stosunku do istniejących o podobnym profilu?</w:t>
      </w:r>
    </w:p>
    <w:p w14:paraId="3A0AD6AD" w14:textId="6488E393" w:rsidR="00EB4915" w:rsidRDefault="00EB4915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05552919" w14:textId="2F164B3C" w:rsidR="00CF5D34" w:rsidRDefault="00CF5D34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5D424" w14:textId="3658200A" w:rsidR="00CF5D34" w:rsidRDefault="00CF5D34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B52DE" w14:textId="66EE1C09" w:rsidR="008303FE" w:rsidRPr="00496580" w:rsidRDefault="008B1C04" w:rsidP="00496580">
      <w:pPr>
        <w:pStyle w:val="Tekstpodstawowy"/>
        <w:numPr>
          <w:ilvl w:val="0"/>
          <w:numId w:val="2"/>
        </w:numPr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lastRenderedPageBreak/>
        <w:t>Informacje dotyczące niezbędnych w planowanej działalności uprawnień, pozwoleń, licencji lub koncesji</w:t>
      </w:r>
      <w:r w:rsidR="0048565D">
        <w:rPr>
          <w:rFonts w:ascii="Arial" w:hAnsi="Arial" w:cs="Arial"/>
          <w:szCs w:val="24"/>
        </w:rPr>
        <w:t>:</w:t>
      </w:r>
    </w:p>
    <w:p w14:paraId="5D888AC5" w14:textId="090CA562" w:rsidR="008B1C04" w:rsidRDefault="008B1C04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5108CF" w14:textId="67CAA8A1" w:rsidR="00EB4915" w:rsidRPr="00496580" w:rsidRDefault="00DC6570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CAA19" w14:textId="23D61AB0" w:rsidR="00CF23EE" w:rsidRPr="00496580" w:rsidRDefault="008453F7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4A7FA5EA" w14:textId="77777777" w:rsidR="008303FE" w:rsidRPr="00496580" w:rsidRDefault="008303FE" w:rsidP="00496580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Informuję, że:</w:t>
      </w:r>
    </w:p>
    <w:p w14:paraId="1E0CED15" w14:textId="6998A9A1" w:rsidR="008303FE" w:rsidRPr="00496580" w:rsidRDefault="005A3115" w:rsidP="00496580">
      <w:pPr>
        <w:pStyle w:val="Tekstpodstawowy"/>
        <w:spacing w:line="360" w:lineRule="auto"/>
        <w:ind w:left="360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161131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8303FE" w:rsidRPr="00496580">
        <w:rPr>
          <w:rFonts w:ascii="Arial" w:hAnsi="Arial" w:cs="Arial"/>
          <w:szCs w:val="24"/>
        </w:rPr>
        <w:t>działalność będzie wykonywana mobilnie</w:t>
      </w:r>
    </w:p>
    <w:p w14:paraId="70F007C2" w14:textId="7CB7B641" w:rsidR="008303FE" w:rsidRPr="00496580" w:rsidRDefault="005A3115" w:rsidP="00496580">
      <w:pPr>
        <w:pStyle w:val="Tekstpodstawowy"/>
        <w:spacing w:line="360" w:lineRule="auto"/>
        <w:ind w:left="360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66454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8303FE" w:rsidRPr="00496580">
        <w:rPr>
          <w:rFonts w:ascii="Arial" w:hAnsi="Arial" w:cs="Arial"/>
          <w:szCs w:val="24"/>
        </w:rPr>
        <w:t>adres stałego miejsca wykonywania planowanej działalności gospodarczej to:</w:t>
      </w:r>
    </w:p>
    <w:p w14:paraId="4366821B" w14:textId="77777777" w:rsidR="008303FE" w:rsidRPr="00496580" w:rsidRDefault="008303FE" w:rsidP="00496580">
      <w:pPr>
        <w:pStyle w:val="Tekstpodstawowy"/>
        <w:tabs>
          <w:tab w:val="left" w:pos="502"/>
        </w:tabs>
        <w:spacing w:line="360" w:lineRule="auto"/>
        <w:ind w:left="709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096C789A" w14:textId="4385E8FA" w:rsidR="008303FE" w:rsidRPr="00496580" w:rsidRDefault="008303FE" w:rsidP="00496580">
      <w:pPr>
        <w:pStyle w:val="Tekstpodstawowy"/>
        <w:ind w:left="709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215B5F46" w14:textId="77777777" w:rsidR="008303FE" w:rsidRPr="00496580" w:rsidRDefault="008303FE" w:rsidP="00496580">
      <w:pPr>
        <w:pStyle w:val="Tekstpodstawowy"/>
        <w:numPr>
          <w:ilvl w:val="0"/>
          <w:numId w:val="18"/>
        </w:numPr>
        <w:spacing w:before="240"/>
        <w:ind w:hanging="153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lokal własny ........................................................................................................</w:t>
      </w:r>
    </w:p>
    <w:p w14:paraId="4962C42A" w14:textId="3D6724EE" w:rsidR="008303FE" w:rsidRPr="00496580" w:rsidRDefault="008303FE" w:rsidP="00496580">
      <w:pPr>
        <w:pStyle w:val="Tekstpodstawowy"/>
        <w:ind w:left="2160" w:hanging="153"/>
        <w:jc w:val="left"/>
        <w:rPr>
          <w:rFonts w:ascii="Arial" w:hAnsi="Arial" w:cs="Arial"/>
          <w:iCs/>
          <w:szCs w:val="24"/>
        </w:rPr>
      </w:pPr>
      <w:r w:rsidRPr="00496580">
        <w:rPr>
          <w:rFonts w:ascii="Arial" w:hAnsi="Arial" w:cs="Arial"/>
          <w:iCs/>
          <w:szCs w:val="24"/>
        </w:rPr>
        <w:t>(wpisać rodzaj dokumentu potwierdzającego prawo do korzystania z lokalu</w:t>
      </w:r>
      <w:r w:rsidR="000D4DC1">
        <w:rPr>
          <w:rFonts w:ascii="Arial" w:hAnsi="Arial" w:cs="Arial"/>
          <w:iCs/>
          <w:szCs w:val="24"/>
        </w:rPr>
        <w:t>, np. akt notarialny, odpis z księgi wieczystej, itp.</w:t>
      </w:r>
      <w:r w:rsidRPr="00496580">
        <w:rPr>
          <w:rFonts w:ascii="Arial" w:hAnsi="Arial" w:cs="Arial"/>
          <w:iCs/>
          <w:szCs w:val="24"/>
        </w:rPr>
        <w:t>)</w:t>
      </w:r>
    </w:p>
    <w:p w14:paraId="6D0C60E3" w14:textId="77777777" w:rsidR="008303FE" w:rsidRPr="00496580" w:rsidRDefault="008303FE" w:rsidP="00496580">
      <w:pPr>
        <w:pStyle w:val="Tekstpodstawowy"/>
        <w:numPr>
          <w:ilvl w:val="0"/>
          <w:numId w:val="18"/>
        </w:numPr>
        <w:spacing w:before="240"/>
        <w:ind w:hanging="153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lokal wynajęty/użyczony ………………………………………………….................</w:t>
      </w:r>
    </w:p>
    <w:p w14:paraId="7C29ED1D" w14:textId="33AB540F" w:rsidR="00EB4915" w:rsidRPr="00496580" w:rsidRDefault="008303FE" w:rsidP="000D4DC1">
      <w:pPr>
        <w:pStyle w:val="Tekstpodstawowy"/>
        <w:spacing w:after="240"/>
        <w:ind w:left="2124"/>
        <w:jc w:val="left"/>
        <w:rPr>
          <w:rFonts w:ascii="Arial" w:hAnsi="Arial" w:cs="Arial"/>
          <w:iCs/>
          <w:szCs w:val="24"/>
        </w:rPr>
      </w:pPr>
      <w:r w:rsidRPr="00496580">
        <w:rPr>
          <w:rFonts w:ascii="Arial" w:hAnsi="Arial" w:cs="Arial"/>
          <w:iCs/>
          <w:szCs w:val="24"/>
        </w:rPr>
        <w:t>(wpisać rodzaj dokumentu potwierdzającego prawo do korzystania z lokalu</w:t>
      </w:r>
      <w:r w:rsidR="000D4DC1">
        <w:rPr>
          <w:rFonts w:ascii="Arial" w:hAnsi="Arial" w:cs="Arial"/>
          <w:iCs/>
          <w:szCs w:val="24"/>
        </w:rPr>
        <w:t>, np. umowa najmu, umowa użyczenia</w:t>
      </w:r>
      <w:r w:rsidRPr="00496580">
        <w:rPr>
          <w:rFonts w:ascii="Arial" w:hAnsi="Arial" w:cs="Arial"/>
          <w:iCs/>
          <w:szCs w:val="24"/>
        </w:rPr>
        <w:t>)</w:t>
      </w:r>
    </w:p>
    <w:p w14:paraId="77DCB634" w14:textId="6B9EA9BD" w:rsidR="00CF23EE" w:rsidRPr="00496580" w:rsidRDefault="00CF23EE" w:rsidP="00496580">
      <w:pPr>
        <w:pStyle w:val="Tekstpodstawowy"/>
        <w:numPr>
          <w:ilvl w:val="0"/>
          <w:numId w:val="2"/>
        </w:numPr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 xml:space="preserve">Inne </w:t>
      </w:r>
      <w:r w:rsidR="0079256E" w:rsidRPr="00496580">
        <w:rPr>
          <w:rFonts w:ascii="Arial" w:hAnsi="Arial" w:cs="Arial"/>
          <w:szCs w:val="24"/>
        </w:rPr>
        <w:t>działania</w:t>
      </w:r>
      <w:r w:rsidRPr="00496580">
        <w:rPr>
          <w:rFonts w:ascii="Arial" w:hAnsi="Arial" w:cs="Arial"/>
          <w:szCs w:val="24"/>
        </w:rPr>
        <w:t xml:space="preserve"> podjęte na rzecz rozpoczęcia planowanej działalności</w:t>
      </w:r>
      <w:r w:rsidR="00496580">
        <w:rPr>
          <w:rFonts w:ascii="Arial" w:hAnsi="Arial" w:cs="Arial"/>
          <w:szCs w:val="24"/>
        </w:rPr>
        <w:t xml:space="preserve"> </w:t>
      </w:r>
      <w:r w:rsidRPr="00496580">
        <w:rPr>
          <w:rFonts w:ascii="Arial" w:hAnsi="Arial" w:cs="Arial"/>
          <w:szCs w:val="24"/>
        </w:rPr>
        <w:t>gospodarczej:</w:t>
      </w:r>
      <w:r w:rsidR="0079256E" w:rsidRPr="00496580">
        <w:rPr>
          <w:rFonts w:ascii="Arial" w:hAnsi="Arial" w:cs="Arial"/>
          <w:szCs w:val="24"/>
        </w:rPr>
        <w:t xml:space="preserve"> </w:t>
      </w:r>
    </w:p>
    <w:p w14:paraId="7E51935D" w14:textId="0910AE8A" w:rsidR="00CF23EE" w:rsidRDefault="00CF23EE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4915"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5D8ABD57" w14:textId="208D0A34" w:rsidR="00DC6570" w:rsidRPr="00496580" w:rsidRDefault="00DC6570" w:rsidP="00DC657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14A5">
        <w:rPr>
          <w:rFonts w:ascii="Arial" w:hAnsi="Arial" w:cs="Arial"/>
          <w:szCs w:val="24"/>
        </w:rPr>
        <w:t>.</w:t>
      </w:r>
    </w:p>
    <w:p w14:paraId="3EC3185F" w14:textId="39DDD9A4" w:rsidR="00DC6570" w:rsidRDefault="00DC6570" w:rsidP="00DC657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07620112" w14:textId="58745148" w:rsidR="004614A5" w:rsidRPr="00A73D8B" w:rsidRDefault="004614A5" w:rsidP="004614A5">
      <w:pPr>
        <w:pStyle w:val="Tekstpodstawowy"/>
        <w:numPr>
          <w:ilvl w:val="0"/>
          <w:numId w:val="2"/>
        </w:numPr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A73D8B">
        <w:rPr>
          <w:rFonts w:ascii="Arial" w:hAnsi="Arial" w:cs="Arial"/>
          <w:szCs w:val="24"/>
        </w:rPr>
        <w:t>Dotyczy wnioskodawcy, który ubiega się o zakup pojazdu - Informuję, że: (zaznaczyć właściwe)</w:t>
      </w:r>
      <w:r w:rsidRPr="00A73D8B">
        <w:rPr>
          <w:rFonts w:ascii="Arial" w:hAnsi="Arial" w:cs="Arial"/>
          <w:i/>
          <w:iCs/>
          <w:szCs w:val="24"/>
        </w:rPr>
        <w:t xml:space="preserve"> </w:t>
      </w:r>
      <w:r w:rsidRPr="00A73D8B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Cs/>
            <w:szCs w:val="24"/>
          </w:rPr>
          <w:id w:val="95876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Pr="00A73D8B">
        <w:rPr>
          <w:rFonts w:ascii="Arial" w:hAnsi="Arial" w:cs="Arial"/>
          <w:b/>
          <w:bCs/>
          <w:szCs w:val="24"/>
        </w:rPr>
        <w:t xml:space="preserve">posiadam / </w:t>
      </w:r>
      <w:sdt>
        <w:sdtPr>
          <w:rPr>
            <w:rFonts w:ascii="Arial" w:hAnsi="Arial" w:cs="Arial"/>
            <w:bCs/>
            <w:szCs w:val="24"/>
          </w:rPr>
          <w:id w:val="162627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Pr="00A73D8B">
        <w:rPr>
          <w:rFonts w:ascii="Arial" w:hAnsi="Arial" w:cs="Arial"/>
          <w:b/>
          <w:bCs/>
          <w:szCs w:val="24"/>
        </w:rPr>
        <w:t xml:space="preserve">nie posiadam </w:t>
      </w:r>
      <w:r w:rsidRPr="00A73D8B">
        <w:rPr>
          <w:rFonts w:ascii="Arial" w:hAnsi="Arial" w:cs="Arial"/>
          <w:szCs w:val="24"/>
        </w:rPr>
        <w:t>prawo jazdy odpowiedniej kategorii.</w:t>
      </w:r>
    </w:p>
    <w:p w14:paraId="5A804EF5" w14:textId="40682BDB" w:rsidR="004614A5" w:rsidRPr="00496580" w:rsidRDefault="004614A5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A73D8B">
        <w:rPr>
          <w:rFonts w:ascii="Arial" w:hAnsi="Arial" w:cs="Arial"/>
          <w:b/>
          <w:bCs/>
        </w:rPr>
        <w:t>Uwaga:</w:t>
      </w:r>
      <w:r w:rsidRPr="00A73D8B">
        <w:rPr>
          <w:rFonts w:ascii="Arial" w:hAnsi="Arial" w:cs="Arial"/>
        </w:rPr>
        <w:t xml:space="preserve"> Zakup pojazdu może zostać sfinansowany tylko w przypadku, gdy wnioskodawca posiada ważne prawo jazdy, a jego dane zostały wcześniej wprowadzone do</w:t>
      </w:r>
      <w:r>
        <w:rPr>
          <w:rFonts w:ascii="Arial" w:hAnsi="Arial" w:cs="Arial"/>
        </w:rPr>
        <w:t xml:space="preserve"> dedykowanego</w:t>
      </w:r>
      <w:r w:rsidRPr="00A73D8B">
        <w:rPr>
          <w:rFonts w:ascii="Arial" w:hAnsi="Arial" w:cs="Arial"/>
        </w:rPr>
        <w:t xml:space="preserve"> systemu</w:t>
      </w:r>
      <w:r>
        <w:rPr>
          <w:rFonts w:ascii="Arial" w:hAnsi="Arial" w:cs="Arial"/>
        </w:rPr>
        <w:t xml:space="preserve"> teleinformatycznego</w:t>
      </w:r>
      <w:r w:rsidRPr="00A73D8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owiatowego Urzędu Pracy w Nisku</w:t>
      </w:r>
      <w:r w:rsidRPr="00A73D8B">
        <w:rPr>
          <w:rFonts w:ascii="Arial" w:hAnsi="Arial" w:cs="Arial"/>
        </w:rPr>
        <w:t>.</w:t>
      </w:r>
    </w:p>
    <w:p w14:paraId="15BC8D9B" w14:textId="024E9FFA" w:rsidR="00D930AA" w:rsidRPr="00D930AA" w:rsidRDefault="008453F7" w:rsidP="00D930A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930AA">
        <w:rPr>
          <w:rFonts w:ascii="Arial" w:hAnsi="Arial" w:cs="Arial"/>
          <w:sz w:val="24"/>
          <w:szCs w:val="24"/>
        </w:rPr>
        <w:lastRenderedPageBreak/>
        <w:t>Przygotowanie do prowadzenia działalności</w:t>
      </w:r>
      <w:r w:rsidR="007E3CBB" w:rsidRPr="00D930AA">
        <w:rPr>
          <w:rFonts w:ascii="Arial" w:hAnsi="Arial" w:cs="Arial"/>
          <w:sz w:val="24"/>
          <w:szCs w:val="24"/>
        </w:rPr>
        <w:t xml:space="preserve"> </w:t>
      </w:r>
      <w:r w:rsidR="008B562D" w:rsidRPr="00D930AA">
        <w:rPr>
          <w:rFonts w:ascii="Arial" w:hAnsi="Arial" w:cs="Arial"/>
          <w:sz w:val="24"/>
          <w:szCs w:val="24"/>
        </w:rPr>
        <w:t xml:space="preserve">- </w:t>
      </w:r>
      <w:r w:rsidR="00BC4F99" w:rsidRPr="00D930AA">
        <w:rPr>
          <w:rFonts w:ascii="Arial" w:hAnsi="Arial" w:cs="Arial"/>
          <w:sz w:val="24"/>
          <w:szCs w:val="24"/>
          <w14:ligatures w14:val="standardContextual"/>
        </w:rPr>
        <w:t xml:space="preserve">informacje o wykształceniu, ukończonych </w:t>
      </w:r>
      <w:r w:rsidR="009A574E" w:rsidRPr="00D930AA">
        <w:rPr>
          <w:rFonts w:ascii="Arial" w:hAnsi="Arial" w:cs="Arial"/>
          <w:sz w:val="24"/>
          <w:szCs w:val="24"/>
          <w14:ligatures w14:val="standardContextual"/>
        </w:rPr>
        <w:t xml:space="preserve">kursach i </w:t>
      </w:r>
      <w:r w:rsidR="00BC4F99" w:rsidRPr="00D930AA">
        <w:rPr>
          <w:rFonts w:ascii="Arial" w:hAnsi="Arial" w:cs="Arial"/>
          <w:sz w:val="24"/>
          <w:szCs w:val="24"/>
          <w14:ligatures w14:val="standardContextual"/>
        </w:rPr>
        <w:t>szkoleniach, doświadczeniu zawodowym lub</w:t>
      </w:r>
      <w:r w:rsidR="009A574E" w:rsidRPr="00D930AA">
        <w:rPr>
          <w:rFonts w:ascii="Arial" w:hAnsi="Arial" w:cs="Arial"/>
          <w:sz w:val="24"/>
          <w:szCs w:val="24"/>
          <w14:ligatures w14:val="standardContextual"/>
        </w:rPr>
        <w:t> </w:t>
      </w:r>
      <w:r w:rsidR="00BC4F99" w:rsidRPr="00D930AA">
        <w:rPr>
          <w:rFonts w:ascii="Arial" w:hAnsi="Arial" w:cs="Arial"/>
          <w:sz w:val="24"/>
          <w:szCs w:val="24"/>
          <w14:ligatures w14:val="standardContextual"/>
        </w:rPr>
        <w:t>umiejętnościach przydatnych do wykonywania planowanej działalności</w:t>
      </w:r>
      <w:r w:rsidR="00D930AA">
        <w:rPr>
          <w:rFonts w:ascii="Arial" w:hAnsi="Arial" w:cs="Arial"/>
          <w:sz w:val="24"/>
          <w:szCs w:val="24"/>
          <w14:ligatures w14:val="standardContextual"/>
        </w:rPr>
        <w:t>:</w:t>
      </w:r>
      <w:r w:rsidR="008B562D" w:rsidRPr="00D930AA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D930AA" w:rsidRPr="00D930AA">
        <w:rPr>
          <w:rFonts w:ascii="Arial" w:hAnsi="Arial" w:cs="Arial"/>
          <w:b/>
          <w:bCs/>
          <w:sz w:val="24"/>
          <w:szCs w:val="24"/>
        </w:rPr>
        <w:t>Uwaga:</w:t>
      </w:r>
      <w:r w:rsidR="00D930AA">
        <w:rPr>
          <w:rFonts w:ascii="Arial" w:hAnsi="Arial" w:cs="Arial"/>
          <w:sz w:val="24"/>
          <w:szCs w:val="24"/>
        </w:rPr>
        <w:t xml:space="preserve"> </w:t>
      </w:r>
      <w:r w:rsidR="00D930AA" w:rsidRPr="00D930AA">
        <w:rPr>
          <w:rFonts w:ascii="Arial" w:hAnsi="Arial" w:cs="Arial"/>
          <w:sz w:val="24"/>
          <w:szCs w:val="24"/>
        </w:rPr>
        <w:t>Podane we wniosku dane dotyczące wykształcenia, ukończonych kursów i szkoleń oraz doświadczenia zawodowego powinny być zgodne z</w:t>
      </w:r>
      <w:r w:rsidR="00D930AA">
        <w:rPr>
          <w:rFonts w:ascii="Arial" w:hAnsi="Arial" w:cs="Arial"/>
          <w:sz w:val="24"/>
          <w:szCs w:val="24"/>
        </w:rPr>
        <w:t> </w:t>
      </w:r>
      <w:r w:rsidR="00D930AA" w:rsidRPr="00D930AA">
        <w:rPr>
          <w:rFonts w:ascii="Arial" w:hAnsi="Arial" w:cs="Arial"/>
          <w:sz w:val="24"/>
          <w:szCs w:val="24"/>
        </w:rPr>
        <w:t>informacjami zarejestrowanymi w</w:t>
      </w:r>
      <w:r w:rsidR="004614A5">
        <w:rPr>
          <w:rFonts w:ascii="Arial" w:hAnsi="Arial" w:cs="Arial"/>
          <w:sz w:val="24"/>
          <w:szCs w:val="24"/>
        </w:rPr>
        <w:t xml:space="preserve"> dedykowanym</w:t>
      </w:r>
      <w:r w:rsidR="00D930AA" w:rsidRPr="00D930AA">
        <w:rPr>
          <w:rFonts w:ascii="Arial" w:hAnsi="Arial" w:cs="Arial"/>
          <w:sz w:val="24"/>
          <w:szCs w:val="24"/>
        </w:rPr>
        <w:t xml:space="preserve"> systemie</w:t>
      </w:r>
      <w:r w:rsidR="004614A5">
        <w:rPr>
          <w:rFonts w:ascii="Arial" w:hAnsi="Arial" w:cs="Arial"/>
          <w:sz w:val="24"/>
          <w:szCs w:val="24"/>
        </w:rPr>
        <w:t xml:space="preserve"> teleinformatycznym</w:t>
      </w:r>
      <w:r w:rsidR="00D930AA" w:rsidRPr="00D930AA">
        <w:rPr>
          <w:rFonts w:ascii="Arial" w:hAnsi="Arial" w:cs="Arial"/>
          <w:sz w:val="24"/>
          <w:szCs w:val="24"/>
        </w:rPr>
        <w:t xml:space="preserve"> Powiatowego Urzędu Pracy w</w:t>
      </w:r>
      <w:r w:rsidR="00D930AA">
        <w:rPr>
          <w:rFonts w:ascii="Arial" w:hAnsi="Arial" w:cs="Arial"/>
          <w:sz w:val="24"/>
          <w:szCs w:val="24"/>
        </w:rPr>
        <w:t> </w:t>
      </w:r>
      <w:r w:rsidR="00D930AA" w:rsidRPr="00D930AA">
        <w:rPr>
          <w:rFonts w:ascii="Arial" w:hAnsi="Arial" w:cs="Arial"/>
          <w:sz w:val="24"/>
          <w:szCs w:val="24"/>
        </w:rPr>
        <w:t>Nisku.</w:t>
      </w:r>
    </w:p>
    <w:p w14:paraId="03C2805F" w14:textId="77777777" w:rsidR="00BC4F99" w:rsidRPr="00496580" w:rsidRDefault="00BC4F99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37754" w14:textId="77777777" w:rsidR="00BC4F99" w:rsidRPr="00496580" w:rsidRDefault="00BC4F99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39C76A" w14:textId="77777777" w:rsidR="00BC4F99" w:rsidRPr="00496580" w:rsidRDefault="00BC4F99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A404E0" w14:textId="77777777" w:rsidR="00BC4F99" w:rsidRPr="00496580" w:rsidRDefault="00BC4F99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75A2E" w14:textId="77777777" w:rsidR="00BC4F99" w:rsidRPr="00496580" w:rsidRDefault="00BC4F99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D0316" w14:textId="77777777" w:rsidR="00EB4915" w:rsidRPr="00496580" w:rsidRDefault="00EB4915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789C32CA" w14:textId="77777777" w:rsidR="00EB4915" w:rsidRPr="00496580" w:rsidRDefault="00EB4915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55A62" w14:textId="77777777" w:rsidR="00EB4915" w:rsidRDefault="00EB4915" w:rsidP="00496580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0AF49D60" w14:textId="77777777" w:rsidR="004614A5" w:rsidRPr="00496580" w:rsidRDefault="004614A5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6117D" w14:textId="77777777" w:rsidR="004614A5" w:rsidRPr="00496580" w:rsidRDefault="004614A5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4C19C94B" w14:textId="77777777" w:rsidR="004614A5" w:rsidRPr="00496580" w:rsidRDefault="004614A5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F0236" w14:textId="461232D9" w:rsidR="004614A5" w:rsidRPr="00496580" w:rsidRDefault="004614A5" w:rsidP="004614A5">
      <w:pPr>
        <w:pStyle w:val="Tekstpodstawowy"/>
        <w:tabs>
          <w:tab w:val="left" w:pos="502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</w:t>
      </w:r>
    </w:p>
    <w:p w14:paraId="436C6713" w14:textId="2579E2C7" w:rsidR="008453F7" w:rsidRPr="00496580" w:rsidRDefault="00E94502" w:rsidP="00496580">
      <w:pPr>
        <w:pStyle w:val="Nagwek2"/>
        <w:spacing w:before="120"/>
        <w:jc w:val="left"/>
        <w:rPr>
          <w:rFonts w:cs="Arial"/>
          <w:sz w:val="24"/>
        </w:rPr>
      </w:pPr>
      <w:r w:rsidRPr="00496580">
        <w:rPr>
          <w:rFonts w:cs="Arial"/>
          <w:sz w:val="24"/>
        </w:rPr>
        <w:lastRenderedPageBreak/>
        <w:t>I</w:t>
      </w:r>
      <w:r w:rsidR="008453F7" w:rsidRPr="00496580">
        <w:rPr>
          <w:rFonts w:cs="Arial"/>
          <w:sz w:val="24"/>
        </w:rPr>
        <w:t>V. Przewidywane efekty ekonomiczne 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3938"/>
        <w:gridCol w:w="2245"/>
        <w:gridCol w:w="2234"/>
      </w:tblGrid>
      <w:tr w:rsidR="00E94502" w:rsidRPr="00496580" w14:paraId="24F678FD" w14:textId="77777777" w:rsidTr="00E94502">
        <w:tc>
          <w:tcPr>
            <w:tcW w:w="562" w:type="dxa"/>
          </w:tcPr>
          <w:p w14:paraId="22AF89F5" w14:textId="53B4FB0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L.P.</w:t>
            </w:r>
          </w:p>
        </w:tc>
        <w:tc>
          <w:tcPr>
            <w:tcW w:w="3968" w:type="dxa"/>
          </w:tcPr>
          <w:p w14:paraId="434C4A14" w14:textId="76783BEF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WYSZCZEGÓLNIENIE</w:t>
            </w:r>
          </w:p>
        </w:tc>
        <w:tc>
          <w:tcPr>
            <w:tcW w:w="2265" w:type="dxa"/>
          </w:tcPr>
          <w:p w14:paraId="60C2C571" w14:textId="7658F86C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W SKALI MIESIĄCA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(w zł)</w:t>
            </w:r>
          </w:p>
        </w:tc>
        <w:tc>
          <w:tcPr>
            <w:tcW w:w="2265" w:type="dxa"/>
          </w:tcPr>
          <w:p w14:paraId="2B1D7AA3" w14:textId="7DFA503C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W SKALI ROKU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(w zł)</w:t>
            </w:r>
          </w:p>
        </w:tc>
      </w:tr>
      <w:tr w:rsidR="00E94502" w:rsidRPr="00496580" w14:paraId="389A1303" w14:textId="77777777" w:rsidTr="00DF287F">
        <w:tc>
          <w:tcPr>
            <w:tcW w:w="562" w:type="dxa"/>
            <w:shd w:val="clear" w:color="auto" w:fill="E7E6E6" w:themeFill="background2"/>
          </w:tcPr>
          <w:p w14:paraId="1E8C371D" w14:textId="4661C946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A</w:t>
            </w:r>
          </w:p>
        </w:tc>
        <w:tc>
          <w:tcPr>
            <w:tcW w:w="3968" w:type="dxa"/>
            <w:shd w:val="clear" w:color="auto" w:fill="E7E6E6" w:themeFill="background2"/>
          </w:tcPr>
          <w:p w14:paraId="042B05AB" w14:textId="50FF36BB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Przychody (sprzedaż produktów, usług lub towarów)</w:t>
            </w:r>
          </w:p>
        </w:tc>
        <w:tc>
          <w:tcPr>
            <w:tcW w:w="2265" w:type="dxa"/>
            <w:shd w:val="clear" w:color="auto" w:fill="E7E6E6" w:themeFill="background2"/>
          </w:tcPr>
          <w:p w14:paraId="01851218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6913D332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67A84468" w14:textId="77777777" w:rsidTr="00DF287F">
        <w:tc>
          <w:tcPr>
            <w:tcW w:w="562" w:type="dxa"/>
            <w:shd w:val="clear" w:color="auto" w:fill="E7E6E6" w:themeFill="background2"/>
          </w:tcPr>
          <w:p w14:paraId="09D823F9" w14:textId="69E390F4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B</w:t>
            </w:r>
          </w:p>
        </w:tc>
        <w:tc>
          <w:tcPr>
            <w:tcW w:w="3968" w:type="dxa"/>
            <w:shd w:val="clear" w:color="auto" w:fill="E7E6E6" w:themeFill="background2"/>
          </w:tcPr>
          <w:p w14:paraId="43E8BEAE" w14:textId="7ECCD53A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Koszty (suma poz. 1 – 12)</w:t>
            </w:r>
          </w:p>
        </w:tc>
        <w:tc>
          <w:tcPr>
            <w:tcW w:w="2265" w:type="dxa"/>
            <w:shd w:val="clear" w:color="auto" w:fill="E7E6E6" w:themeFill="background2"/>
          </w:tcPr>
          <w:p w14:paraId="52E7EE07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26A37410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315DDEA0" w14:textId="77777777" w:rsidTr="00E94502">
        <w:tc>
          <w:tcPr>
            <w:tcW w:w="562" w:type="dxa"/>
          </w:tcPr>
          <w:p w14:paraId="3D552545" w14:textId="19DEF8EF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06839998" w14:textId="44243826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Zakup towarów (handlowych)</w:t>
            </w:r>
          </w:p>
        </w:tc>
        <w:tc>
          <w:tcPr>
            <w:tcW w:w="2265" w:type="dxa"/>
          </w:tcPr>
          <w:p w14:paraId="01A80150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25470A2B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07AA75C1" w14:textId="77777777" w:rsidTr="00E94502">
        <w:tc>
          <w:tcPr>
            <w:tcW w:w="562" w:type="dxa"/>
          </w:tcPr>
          <w:p w14:paraId="79327EA5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21317252" w14:textId="3C967692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Zakup surowców i materiałów</w:t>
            </w:r>
          </w:p>
        </w:tc>
        <w:tc>
          <w:tcPr>
            <w:tcW w:w="2265" w:type="dxa"/>
          </w:tcPr>
          <w:p w14:paraId="00FB8517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4C2D79E7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31ED30D6" w14:textId="77777777" w:rsidTr="00E94502">
        <w:tc>
          <w:tcPr>
            <w:tcW w:w="562" w:type="dxa"/>
          </w:tcPr>
          <w:p w14:paraId="31741C18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E669A49" w14:textId="5D6620A5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Koszty najmy lokalu</w:t>
            </w:r>
          </w:p>
        </w:tc>
        <w:tc>
          <w:tcPr>
            <w:tcW w:w="2265" w:type="dxa"/>
          </w:tcPr>
          <w:p w14:paraId="5139CCFE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317A0A62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44AB63C6" w14:textId="77777777" w:rsidTr="00E94502">
        <w:tc>
          <w:tcPr>
            <w:tcW w:w="562" w:type="dxa"/>
          </w:tcPr>
          <w:p w14:paraId="73775669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43ADDB9" w14:textId="1F3F3CC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Opłaty eksploatacyjne (c.o., energia, woda, gaz, inne)</w:t>
            </w:r>
          </w:p>
        </w:tc>
        <w:tc>
          <w:tcPr>
            <w:tcW w:w="2265" w:type="dxa"/>
          </w:tcPr>
          <w:p w14:paraId="2158EB7C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6B4EAF63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3DECBFB3" w14:textId="77777777" w:rsidTr="00E94502">
        <w:tc>
          <w:tcPr>
            <w:tcW w:w="562" w:type="dxa"/>
          </w:tcPr>
          <w:p w14:paraId="7E1F71AD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1758F662" w14:textId="18B7FFE5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Opłaty telekomunikacyjne</w:t>
            </w:r>
          </w:p>
        </w:tc>
        <w:tc>
          <w:tcPr>
            <w:tcW w:w="2265" w:type="dxa"/>
          </w:tcPr>
          <w:p w14:paraId="4AF0BCE2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108AF52F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1DD75C5B" w14:textId="77777777" w:rsidTr="00E94502">
        <w:tc>
          <w:tcPr>
            <w:tcW w:w="562" w:type="dxa"/>
          </w:tcPr>
          <w:p w14:paraId="3E8315A3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5E1DF5D" w14:textId="5D966000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Koszty transportu</w:t>
            </w:r>
          </w:p>
        </w:tc>
        <w:tc>
          <w:tcPr>
            <w:tcW w:w="2265" w:type="dxa"/>
          </w:tcPr>
          <w:p w14:paraId="0542C1C3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6D101A8C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51B244A0" w14:textId="77777777" w:rsidTr="00E94502">
        <w:tc>
          <w:tcPr>
            <w:tcW w:w="562" w:type="dxa"/>
          </w:tcPr>
          <w:p w14:paraId="69FECD52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6F17C0D1" w14:textId="616DD230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ZUS osoby prowadzącej działalność gospodarczą</w:t>
            </w:r>
          </w:p>
        </w:tc>
        <w:tc>
          <w:tcPr>
            <w:tcW w:w="2265" w:type="dxa"/>
          </w:tcPr>
          <w:p w14:paraId="7D4CFFB1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0DFA2D8D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65CB70D4" w14:textId="77777777" w:rsidTr="00E94502">
        <w:tc>
          <w:tcPr>
            <w:tcW w:w="562" w:type="dxa"/>
          </w:tcPr>
          <w:p w14:paraId="3EFF9620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6E2F27F5" w14:textId="77B020FF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Koszty związane z zatrudnianiem pracownika(ów)</w:t>
            </w:r>
          </w:p>
        </w:tc>
        <w:tc>
          <w:tcPr>
            <w:tcW w:w="2265" w:type="dxa"/>
          </w:tcPr>
          <w:p w14:paraId="221CD625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475011E6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68EAD671" w14:textId="77777777" w:rsidTr="00E94502">
        <w:tc>
          <w:tcPr>
            <w:tcW w:w="562" w:type="dxa"/>
          </w:tcPr>
          <w:p w14:paraId="48B471C5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D7D7CF7" w14:textId="7B2FC97F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Prowadzenie księgowości</w:t>
            </w:r>
          </w:p>
        </w:tc>
        <w:tc>
          <w:tcPr>
            <w:tcW w:w="2265" w:type="dxa"/>
          </w:tcPr>
          <w:p w14:paraId="622FE6DF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62B8DC5D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4DBE1326" w14:textId="77777777" w:rsidTr="00E94502">
        <w:tc>
          <w:tcPr>
            <w:tcW w:w="562" w:type="dxa"/>
          </w:tcPr>
          <w:p w14:paraId="14319428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D0D739C" w14:textId="7FF479BA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Koszty reklamy, promocji</w:t>
            </w:r>
          </w:p>
        </w:tc>
        <w:tc>
          <w:tcPr>
            <w:tcW w:w="2265" w:type="dxa"/>
          </w:tcPr>
          <w:p w14:paraId="1819008A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123671F2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7828F226" w14:textId="77777777" w:rsidTr="00E94502">
        <w:tc>
          <w:tcPr>
            <w:tcW w:w="562" w:type="dxa"/>
          </w:tcPr>
          <w:p w14:paraId="0FF18887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400F4FDA" w14:textId="0F306718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Ubezpieczenie (sprzętu, firmy)</w:t>
            </w:r>
          </w:p>
        </w:tc>
        <w:tc>
          <w:tcPr>
            <w:tcW w:w="2265" w:type="dxa"/>
          </w:tcPr>
          <w:p w14:paraId="26772980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447FDC08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663A2277" w14:textId="77777777" w:rsidTr="00E94502">
        <w:tc>
          <w:tcPr>
            <w:tcW w:w="562" w:type="dxa"/>
          </w:tcPr>
          <w:p w14:paraId="55DE9470" w14:textId="77777777" w:rsidR="00E94502" w:rsidRPr="00496580" w:rsidRDefault="00E94502" w:rsidP="00496580">
            <w:pPr>
              <w:pStyle w:val="Tekstpodstawowy"/>
              <w:numPr>
                <w:ilvl w:val="0"/>
                <w:numId w:val="24"/>
              </w:numPr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3968" w:type="dxa"/>
          </w:tcPr>
          <w:p w14:paraId="56F1779C" w14:textId="5AA1191C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  <w:r w:rsidRPr="00496580">
              <w:rPr>
                <w:rFonts w:ascii="Arial" w:hAnsi="Arial" w:cs="Arial"/>
                <w:iCs/>
                <w:szCs w:val="24"/>
              </w:rPr>
              <w:t>Inne koszty</w:t>
            </w:r>
          </w:p>
        </w:tc>
        <w:tc>
          <w:tcPr>
            <w:tcW w:w="2265" w:type="dxa"/>
          </w:tcPr>
          <w:p w14:paraId="08867D3B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</w:tcPr>
          <w:p w14:paraId="2A7F06F1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7B09D13A" w14:textId="77777777" w:rsidTr="00DF287F">
        <w:tc>
          <w:tcPr>
            <w:tcW w:w="562" w:type="dxa"/>
            <w:shd w:val="clear" w:color="auto" w:fill="E7E6E6" w:themeFill="background2"/>
          </w:tcPr>
          <w:p w14:paraId="5F49240B" w14:textId="714D2EDF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C</w:t>
            </w:r>
          </w:p>
        </w:tc>
        <w:tc>
          <w:tcPr>
            <w:tcW w:w="3968" w:type="dxa"/>
            <w:shd w:val="clear" w:color="auto" w:fill="E7E6E6" w:themeFill="background2"/>
          </w:tcPr>
          <w:p w14:paraId="13F89AA8" w14:textId="1E00549C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Dochód brutto A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-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B</w:t>
            </w:r>
          </w:p>
        </w:tc>
        <w:tc>
          <w:tcPr>
            <w:tcW w:w="2265" w:type="dxa"/>
            <w:shd w:val="clear" w:color="auto" w:fill="E7E6E6" w:themeFill="background2"/>
          </w:tcPr>
          <w:p w14:paraId="4351DEA5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36D741F3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39265DC3" w14:textId="77777777" w:rsidTr="00DF287F">
        <w:tc>
          <w:tcPr>
            <w:tcW w:w="562" w:type="dxa"/>
            <w:shd w:val="clear" w:color="auto" w:fill="E7E6E6" w:themeFill="background2"/>
          </w:tcPr>
          <w:p w14:paraId="42ACA8FD" w14:textId="390C09D6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D</w:t>
            </w:r>
          </w:p>
        </w:tc>
        <w:tc>
          <w:tcPr>
            <w:tcW w:w="3968" w:type="dxa"/>
            <w:shd w:val="clear" w:color="auto" w:fill="E7E6E6" w:themeFill="background2"/>
          </w:tcPr>
          <w:p w14:paraId="74DBC2C1" w14:textId="2115E0DB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Podatek dochodowy</w:t>
            </w:r>
          </w:p>
        </w:tc>
        <w:tc>
          <w:tcPr>
            <w:tcW w:w="2265" w:type="dxa"/>
            <w:shd w:val="clear" w:color="auto" w:fill="E7E6E6" w:themeFill="background2"/>
          </w:tcPr>
          <w:p w14:paraId="2DCB65F1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6F12A3E4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  <w:tr w:rsidR="00E94502" w:rsidRPr="00496580" w14:paraId="0DCF5F7C" w14:textId="77777777" w:rsidTr="00DF287F">
        <w:tc>
          <w:tcPr>
            <w:tcW w:w="562" w:type="dxa"/>
            <w:shd w:val="clear" w:color="auto" w:fill="E7E6E6" w:themeFill="background2"/>
          </w:tcPr>
          <w:p w14:paraId="0FE7C61A" w14:textId="1DE23514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E</w:t>
            </w:r>
          </w:p>
        </w:tc>
        <w:tc>
          <w:tcPr>
            <w:tcW w:w="3968" w:type="dxa"/>
            <w:shd w:val="clear" w:color="auto" w:fill="E7E6E6" w:themeFill="background2"/>
          </w:tcPr>
          <w:p w14:paraId="49A79921" w14:textId="4BFB4980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Zysk netto C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-</w:t>
            </w:r>
            <w:r w:rsidR="00DF287F" w:rsidRPr="00496580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496580">
              <w:rPr>
                <w:rFonts w:ascii="Arial" w:hAnsi="Arial" w:cs="Arial"/>
                <w:b/>
                <w:bCs/>
                <w:iCs/>
                <w:szCs w:val="24"/>
              </w:rPr>
              <w:t>D</w:t>
            </w:r>
          </w:p>
        </w:tc>
        <w:tc>
          <w:tcPr>
            <w:tcW w:w="2265" w:type="dxa"/>
            <w:shd w:val="clear" w:color="auto" w:fill="E7E6E6" w:themeFill="background2"/>
          </w:tcPr>
          <w:p w14:paraId="3DAA5DFB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4BE43B9A" w14:textId="77777777" w:rsidR="00E94502" w:rsidRPr="00496580" w:rsidRDefault="00E94502" w:rsidP="00496580">
            <w:pPr>
              <w:pStyle w:val="Tekstpodstawowy"/>
              <w:spacing w:after="120"/>
              <w:jc w:val="left"/>
              <w:rPr>
                <w:rFonts w:ascii="Arial" w:hAnsi="Arial" w:cs="Arial"/>
                <w:iCs/>
                <w:szCs w:val="24"/>
              </w:rPr>
            </w:pPr>
          </w:p>
        </w:tc>
      </w:tr>
    </w:tbl>
    <w:p w14:paraId="5DC4EC89" w14:textId="77777777" w:rsidR="00E94502" w:rsidRPr="00496580" w:rsidRDefault="00E94502" w:rsidP="00496580">
      <w:pPr>
        <w:pStyle w:val="Tekstpodstawowy"/>
        <w:spacing w:after="120"/>
        <w:jc w:val="left"/>
        <w:rPr>
          <w:rFonts w:ascii="Arial" w:hAnsi="Arial" w:cs="Arial"/>
          <w:iCs/>
          <w:szCs w:val="24"/>
        </w:rPr>
      </w:pPr>
    </w:p>
    <w:p w14:paraId="30BB1ECB" w14:textId="06726B68" w:rsidR="008453F7" w:rsidRPr="00496580" w:rsidRDefault="00DF287F" w:rsidP="00AB7901">
      <w:pPr>
        <w:pStyle w:val="Tekstpodstawowy"/>
        <w:spacing w:after="120" w:line="360" w:lineRule="auto"/>
        <w:jc w:val="left"/>
        <w:rPr>
          <w:rFonts w:ascii="Arial" w:hAnsi="Arial" w:cs="Arial"/>
          <w:iCs/>
          <w:szCs w:val="24"/>
        </w:rPr>
      </w:pPr>
      <w:r w:rsidRPr="00496580">
        <w:rPr>
          <w:rFonts w:ascii="Arial" w:hAnsi="Arial" w:cs="Arial"/>
          <w:iCs/>
          <w:szCs w:val="24"/>
        </w:rPr>
        <w:t>Szczegółowy opis założeń przyjętych do prognozy przychodów – Część A (cena za poszczególne produkty/usługi/towary, ilość sprzedanych produktów/usług/towarów w skali miesiąca):</w:t>
      </w:r>
    </w:p>
    <w:p w14:paraId="159911E3" w14:textId="39CB1D2B" w:rsidR="008453F7" w:rsidRPr="00496580" w:rsidRDefault="008453F7" w:rsidP="00496580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12D7A327" w14:textId="402ACD6B" w:rsidR="008453F7" w:rsidRPr="00496580" w:rsidRDefault="008453F7" w:rsidP="00496580">
      <w:pPr>
        <w:spacing w:after="0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br w:type="page"/>
      </w:r>
      <w:r w:rsidRPr="00496580">
        <w:rPr>
          <w:rFonts w:ascii="Arial" w:hAnsi="Arial" w:cs="Arial"/>
          <w:b/>
          <w:bCs/>
          <w:sz w:val="24"/>
          <w:szCs w:val="24"/>
        </w:rPr>
        <w:lastRenderedPageBreak/>
        <w:t>V.</w:t>
      </w:r>
      <w:r w:rsidRPr="00496580">
        <w:rPr>
          <w:rFonts w:ascii="Arial" w:hAnsi="Arial" w:cs="Arial"/>
          <w:sz w:val="24"/>
          <w:szCs w:val="24"/>
        </w:rPr>
        <w:t xml:space="preserve"> </w:t>
      </w:r>
      <w:r w:rsidRPr="00496580">
        <w:rPr>
          <w:rStyle w:val="Nagwek2Znak"/>
          <w:rFonts w:eastAsiaTheme="minorHAnsi" w:cs="Arial"/>
          <w:bCs/>
          <w:sz w:val="24"/>
        </w:rPr>
        <w:t>Szczegółowa specyfikacja wydatków do poniesienia w ramach</w:t>
      </w:r>
    </w:p>
    <w:p w14:paraId="759ACFFA" w14:textId="77777777" w:rsidR="008453F7" w:rsidRPr="00496580" w:rsidRDefault="008453F7" w:rsidP="00496580">
      <w:pPr>
        <w:pStyle w:val="Tekstpodstawowy"/>
        <w:tabs>
          <w:tab w:val="left" w:pos="720"/>
        </w:tabs>
        <w:spacing w:line="276" w:lineRule="auto"/>
        <w:jc w:val="left"/>
        <w:rPr>
          <w:rFonts w:ascii="Arial" w:hAnsi="Arial" w:cs="Arial"/>
          <w:b/>
          <w:bCs/>
          <w:iCs/>
          <w:smallCaps/>
          <w:szCs w:val="24"/>
        </w:rPr>
      </w:pPr>
      <w:r w:rsidRPr="00496580">
        <w:rPr>
          <w:rFonts w:ascii="Arial" w:hAnsi="Arial" w:cs="Arial"/>
          <w:b/>
          <w:bCs/>
          <w:iCs/>
          <w:szCs w:val="24"/>
        </w:rPr>
        <w:t>dofinansowania podjęcia działalności gospodarczej</w:t>
      </w:r>
      <w:r w:rsidRPr="00496580">
        <w:rPr>
          <w:rFonts w:ascii="Arial" w:hAnsi="Arial" w:cs="Arial"/>
          <w:b/>
          <w:bCs/>
          <w:iCs/>
          <w:smallCaps/>
          <w:szCs w:val="24"/>
        </w:rPr>
        <w:t>:</w:t>
      </w:r>
    </w:p>
    <w:tbl>
      <w:tblPr>
        <w:tblStyle w:val="Tabelasiatki1jasna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Description w:val="Tabela do przedstawienia szczegółowej specyfikacji wydatków do poniesienia w ramach dofinansowania podjęcia działalności gospodarczej&#10;"/>
      </w:tblPr>
      <w:tblGrid>
        <w:gridCol w:w="704"/>
        <w:gridCol w:w="5704"/>
        <w:gridCol w:w="2976"/>
      </w:tblGrid>
      <w:tr w:rsidR="008453F7" w:rsidRPr="00496580" w14:paraId="22F35A17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tblHeader/>
        </w:trPr>
        <w:tc>
          <w:tcPr>
            <w:tcW w:w="704" w:type="dxa"/>
            <w:vAlign w:val="center"/>
          </w:tcPr>
          <w:p w14:paraId="4F29AE98" w14:textId="2290F760" w:rsidR="008453F7" w:rsidRPr="00AB7901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AB7901">
              <w:rPr>
                <w:rFonts w:ascii="Arial" w:hAnsi="Arial" w:cs="Arial"/>
                <w:b w:val="0"/>
                <w:bCs w:val="0"/>
                <w:szCs w:val="24"/>
              </w:rPr>
              <w:t>L.p</w:t>
            </w:r>
            <w:r w:rsidR="00AB7901" w:rsidRPr="00AB7901">
              <w:rPr>
                <w:rFonts w:ascii="Arial" w:hAnsi="Arial" w:cs="Arial"/>
                <w:b w:val="0"/>
                <w:bCs w:val="0"/>
                <w:szCs w:val="24"/>
              </w:rPr>
              <w:t>.</w:t>
            </w:r>
          </w:p>
        </w:tc>
        <w:tc>
          <w:tcPr>
            <w:tcW w:w="5704" w:type="dxa"/>
            <w:vAlign w:val="center"/>
          </w:tcPr>
          <w:p w14:paraId="0D1BD1F7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Wydatki</w:t>
            </w:r>
          </w:p>
        </w:tc>
        <w:tc>
          <w:tcPr>
            <w:tcW w:w="2976" w:type="dxa"/>
            <w:vAlign w:val="center"/>
          </w:tcPr>
          <w:p w14:paraId="7F52B4E9" w14:textId="77777777" w:rsidR="008453F7" w:rsidRPr="00496580" w:rsidRDefault="008453F7" w:rsidP="00496580">
            <w:pPr>
              <w:pStyle w:val="Tekstpodstawowy"/>
              <w:snapToGrid w:val="0"/>
              <w:ind w:left="809" w:hanging="809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Wartość</w:t>
            </w:r>
          </w:p>
        </w:tc>
      </w:tr>
      <w:tr w:rsidR="008453F7" w:rsidRPr="00496580" w14:paraId="098D5B3D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5"/>
          <w:tblHeader/>
        </w:trPr>
        <w:tc>
          <w:tcPr>
            <w:tcW w:w="704" w:type="dxa"/>
            <w:vAlign w:val="center"/>
          </w:tcPr>
          <w:p w14:paraId="6CD3D92D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1.</w:t>
            </w:r>
          </w:p>
        </w:tc>
        <w:tc>
          <w:tcPr>
            <w:tcW w:w="5704" w:type="dxa"/>
          </w:tcPr>
          <w:p w14:paraId="163F95BA" w14:textId="7BE31D1E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Zakup środków trwałych</w:t>
            </w:r>
            <w:r w:rsidR="00F3248D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, 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urządze</w:t>
            </w:r>
            <w:r w:rsidR="00F3248D" w:rsidRPr="00496580">
              <w:rPr>
                <w:rFonts w:ascii="Arial" w:hAnsi="Arial" w:cs="Arial"/>
                <w:b w:val="0"/>
                <w:bCs w:val="0"/>
                <w:szCs w:val="24"/>
              </w:rPr>
              <w:t>ń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, maszyn</w:t>
            </w:r>
          </w:p>
          <w:p w14:paraId="63A5A545" w14:textId="77777777" w:rsidR="00407622" w:rsidRPr="00496580" w:rsidRDefault="00407622" w:rsidP="0049658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  <w:p w14:paraId="205FB625" w14:textId="538E3FE3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</w:t>
            </w:r>
            <w:r w:rsidR="00AB7901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 .................................................................................. .................................................................................. .................................................................................. .................................................................................. .................................................................................. .................................................................................. ..................................................................................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7901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 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976" w:type="dxa"/>
          </w:tcPr>
          <w:p w14:paraId="68F647C1" w14:textId="554274F5" w:rsidR="00AB7901" w:rsidRDefault="00AB7901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24"/>
              </w:rPr>
              <w:t>W</w:t>
            </w:r>
            <w:r w:rsidR="008453F7" w:rsidRPr="00496580">
              <w:rPr>
                <w:rFonts w:ascii="Arial" w:hAnsi="Arial" w:cs="Arial"/>
                <w:b w:val="0"/>
                <w:bCs w:val="0"/>
                <w:iCs/>
                <w:szCs w:val="24"/>
              </w:rPr>
              <w:t>artości</w:t>
            </w:r>
            <w:r>
              <w:rPr>
                <w:rFonts w:ascii="Arial" w:hAnsi="Arial" w:cs="Arial"/>
                <w:b w:val="0"/>
                <w:bCs w:val="0"/>
                <w:iCs/>
                <w:szCs w:val="24"/>
              </w:rPr>
              <w:t xml:space="preserve"> wskazanych</w:t>
            </w:r>
          </w:p>
          <w:p w14:paraId="36619A59" w14:textId="350B40F2" w:rsidR="00407622" w:rsidRDefault="00AB7901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24"/>
              </w:rPr>
              <w:t>wydatków:</w:t>
            </w:r>
          </w:p>
          <w:p w14:paraId="12DB7E6A" w14:textId="1761B109" w:rsidR="00AB7901" w:rsidRPr="00496580" w:rsidRDefault="00AB7901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453F7" w:rsidRPr="00496580" w14:paraId="3216500E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9"/>
          <w:tblHeader/>
        </w:trPr>
        <w:tc>
          <w:tcPr>
            <w:tcW w:w="704" w:type="dxa"/>
            <w:vAlign w:val="center"/>
          </w:tcPr>
          <w:p w14:paraId="0EF1E584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2.</w:t>
            </w:r>
          </w:p>
        </w:tc>
        <w:tc>
          <w:tcPr>
            <w:tcW w:w="5704" w:type="dxa"/>
          </w:tcPr>
          <w:p w14:paraId="70FEAED3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Zakup materiałów</w:t>
            </w:r>
          </w:p>
          <w:p w14:paraId="7585C57E" w14:textId="402D41AF" w:rsidR="008453F7" w:rsidRPr="00496580" w:rsidRDefault="008453F7" w:rsidP="00AB7901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</w:t>
            </w:r>
            <w:r w:rsidR="00AB7901">
              <w:rPr>
                <w:rFonts w:ascii="Arial" w:hAnsi="Arial" w:cs="Arial"/>
                <w:b w:val="0"/>
                <w:bCs w:val="0"/>
                <w:szCs w:val="24"/>
              </w:rPr>
              <w:t>..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………</w:t>
            </w:r>
          </w:p>
        </w:tc>
        <w:tc>
          <w:tcPr>
            <w:tcW w:w="2976" w:type="dxa"/>
          </w:tcPr>
          <w:p w14:paraId="27F661E5" w14:textId="55A2615A" w:rsidR="00AB7901" w:rsidRPr="00496580" w:rsidRDefault="00AB7901" w:rsidP="00AB7901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6E1C8259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1"/>
          <w:tblHeader/>
        </w:trPr>
        <w:tc>
          <w:tcPr>
            <w:tcW w:w="704" w:type="dxa"/>
            <w:vAlign w:val="center"/>
          </w:tcPr>
          <w:p w14:paraId="1D09F5F7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3.</w:t>
            </w:r>
          </w:p>
        </w:tc>
        <w:tc>
          <w:tcPr>
            <w:tcW w:w="5704" w:type="dxa"/>
          </w:tcPr>
          <w:p w14:paraId="222DC625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Zakup towarów</w:t>
            </w:r>
          </w:p>
          <w:p w14:paraId="511742DF" w14:textId="44B7C6C5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</w:t>
            </w:r>
            <w:r w:rsidR="00AB7901">
              <w:rPr>
                <w:rFonts w:ascii="Arial" w:hAnsi="Arial" w:cs="Arial"/>
                <w:b w:val="0"/>
                <w:bCs w:val="0"/>
                <w:szCs w:val="24"/>
              </w:rPr>
              <w:t>..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…</w:t>
            </w:r>
          </w:p>
        </w:tc>
        <w:tc>
          <w:tcPr>
            <w:tcW w:w="2976" w:type="dxa"/>
          </w:tcPr>
          <w:p w14:paraId="046D3F28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2C709C5B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6"/>
          <w:tblHeader/>
        </w:trPr>
        <w:tc>
          <w:tcPr>
            <w:tcW w:w="704" w:type="dxa"/>
            <w:vAlign w:val="center"/>
          </w:tcPr>
          <w:p w14:paraId="56C17F99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4.</w:t>
            </w:r>
          </w:p>
        </w:tc>
        <w:tc>
          <w:tcPr>
            <w:tcW w:w="5704" w:type="dxa"/>
          </w:tcPr>
          <w:p w14:paraId="584906BE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Zakup usług i materiałów reklamowych</w:t>
            </w:r>
          </w:p>
          <w:p w14:paraId="04949206" w14:textId="1ADED08F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976" w:type="dxa"/>
          </w:tcPr>
          <w:p w14:paraId="52B2B257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0668A1EE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tcW w:w="704" w:type="dxa"/>
            <w:vAlign w:val="center"/>
          </w:tcPr>
          <w:p w14:paraId="772B2659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5.</w:t>
            </w:r>
          </w:p>
        </w:tc>
        <w:tc>
          <w:tcPr>
            <w:tcW w:w="5704" w:type="dxa"/>
          </w:tcPr>
          <w:p w14:paraId="4D6B15A0" w14:textId="26A58135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Pozyskanie lokalu</w:t>
            </w:r>
          </w:p>
          <w:p w14:paraId="2029672E" w14:textId="6E8F772B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976" w:type="dxa"/>
          </w:tcPr>
          <w:p w14:paraId="6F681132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664B8C2F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8"/>
          <w:tblHeader/>
        </w:trPr>
        <w:tc>
          <w:tcPr>
            <w:tcW w:w="704" w:type="dxa"/>
            <w:vAlign w:val="center"/>
          </w:tcPr>
          <w:p w14:paraId="7718D730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6.</w:t>
            </w:r>
          </w:p>
        </w:tc>
        <w:tc>
          <w:tcPr>
            <w:tcW w:w="5704" w:type="dxa"/>
          </w:tcPr>
          <w:p w14:paraId="0F044154" w14:textId="5294497B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Koszt</w:t>
            </w:r>
            <w:r w:rsidR="00407622" w:rsidRPr="00496580">
              <w:rPr>
                <w:rFonts w:ascii="Arial" w:hAnsi="Arial" w:cs="Arial"/>
                <w:b w:val="0"/>
                <w:bCs w:val="0"/>
                <w:szCs w:val="24"/>
              </w:rPr>
              <w:t>y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 pomocy prawnej, konsultacji i doradztwa związan</w:t>
            </w:r>
            <w:r w:rsidR="00407622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ych </w:t>
            </w: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z podjęciem działalności</w:t>
            </w:r>
            <w:r w:rsidR="00407622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 gospodarczej</w:t>
            </w:r>
          </w:p>
          <w:p w14:paraId="314AF4C8" w14:textId="0FB18013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976" w:type="dxa"/>
          </w:tcPr>
          <w:p w14:paraId="239D5827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10EB15DB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  <w:tblHeader/>
        </w:trPr>
        <w:tc>
          <w:tcPr>
            <w:tcW w:w="704" w:type="dxa"/>
            <w:vAlign w:val="center"/>
          </w:tcPr>
          <w:p w14:paraId="7B4DD3DE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7.</w:t>
            </w:r>
          </w:p>
        </w:tc>
        <w:tc>
          <w:tcPr>
            <w:tcW w:w="5704" w:type="dxa"/>
          </w:tcPr>
          <w:p w14:paraId="73C5E1F5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Inne</w:t>
            </w:r>
          </w:p>
          <w:p w14:paraId="097A6D04" w14:textId="1600530C" w:rsidR="008453F7" w:rsidRPr="00496580" w:rsidRDefault="008453F7" w:rsidP="0049658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bCs w:val="0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  <w:r w:rsidR="00AB7901" w:rsidRPr="00496580">
              <w:rPr>
                <w:rFonts w:ascii="Arial" w:hAnsi="Arial" w:cs="Arial"/>
                <w:b w:val="0"/>
                <w:bCs w:val="0"/>
                <w:szCs w:val="24"/>
              </w:rPr>
              <w:t xml:space="preserve"> ..................................................................................</w:t>
            </w:r>
          </w:p>
        </w:tc>
        <w:tc>
          <w:tcPr>
            <w:tcW w:w="2976" w:type="dxa"/>
          </w:tcPr>
          <w:p w14:paraId="38B4F36B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8453F7" w:rsidRPr="00496580" w14:paraId="535AA580" w14:textId="77777777" w:rsidTr="00AB7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  <w:tblHeader/>
        </w:trPr>
        <w:tc>
          <w:tcPr>
            <w:tcW w:w="704" w:type="dxa"/>
            <w:vAlign w:val="center"/>
          </w:tcPr>
          <w:p w14:paraId="25B23F10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5704" w:type="dxa"/>
            <w:vAlign w:val="center"/>
          </w:tcPr>
          <w:p w14:paraId="422A0DBF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Ogółem:</w:t>
            </w:r>
          </w:p>
        </w:tc>
        <w:tc>
          <w:tcPr>
            <w:tcW w:w="2976" w:type="dxa"/>
          </w:tcPr>
          <w:p w14:paraId="625E366C" w14:textId="77777777" w:rsidR="008453F7" w:rsidRPr="00496580" w:rsidRDefault="008453F7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CDFC2B7" w14:textId="3F5FA2D8" w:rsidR="008453F7" w:rsidRPr="00496580" w:rsidRDefault="008453F7" w:rsidP="00496580">
      <w:pPr>
        <w:pStyle w:val="Tekstpodstawowy"/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lastRenderedPageBreak/>
        <w:t xml:space="preserve">Czy planowane wydatki obejmują zakup urządzeń, maszyn itp. </w:t>
      </w:r>
      <w:r w:rsidRPr="00496580">
        <w:rPr>
          <w:rFonts w:ascii="Arial" w:hAnsi="Arial" w:cs="Arial"/>
          <w:b/>
          <w:szCs w:val="24"/>
        </w:rPr>
        <w:t>używanych</w:t>
      </w:r>
      <w:r w:rsidRPr="00496580">
        <w:rPr>
          <w:rFonts w:ascii="Arial" w:hAnsi="Arial" w:cs="Arial"/>
          <w:szCs w:val="24"/>
        </w:rPr>
        <w:t xml:space="preserve">? </w:t>
      </w:r>
    </w:p>
    <w:p w14:paraId="4F3DAF76" w14:textId="77777777" w:rsidR="008453F7" w:rsidRPr="00496580" w:rsidRDefault="008453F7" w:rsidP="00496580">
      <w:pPr>
        <w:pStyle w:val="Tekstpodstawowy"/>
        <w:tabs>
          <w:tab w:val="left" w:pos="502"/>
        </w:tabs>
        <w:spacing w:line="360" w:lineRule="auto"/>
        <w:jc w:val="left"/>
        <w:rPr>
          <w:rFonts w:ascii="Arial" w:hAnsi="Arial" w:cs="Arial"/>
          <w:iCs/>
          <w:szCs w:val="24"/>
        </w:rPr>
      </w:pPr>
      <w:r w:rsidRPr="00496580">
        <w:rPr>
          <w:rFonts w:ascii="Arial" w:hAnsi="Arial" w:cs="Arial"/>
          <w:iCs/>
          <w:szCs w:val="24"/>
        </w:rPr>
        <w:t xml:space="preserve">(Jeśli tak, należy je podać.) </w:t>
      </w:r>
    </w:p>
    <w:p w14:paraId="0C811890" w14:textId="77777777" w:rsidR="008453F7" w:rsidRDefault="008453F7" w:rsidP="00496580">
      <w:pPr>
        <w:pStyle w:val="Tekstpodstawowy"/>
        <w:tabs>
          <w:tab w:val="left" w:pos="502"/>
        </w:tabs>
        <w:spacing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1257B" w14:textId="77777777" w:rsidR="0048565D" w:rsidRDefault="0048565D" w:rsidP="00AB7901">
      <w:pPr>
        <w:pStyle w:val="Tekstpodstawowy"/>
        <w:spacing w:after="240" w:line="360" w:lineRule="auto"/>
        <w:jc w:val="left"/>
        <w:rPr>
          <w:rFonts w:ascii="Arial" w:hAnsi="Arial" w:cs="Arial"/>
          <w:szCs w:val="24"/>
        </w:rPr>
      </w:pPr>
    </w:p>
    <w:p w14:paraId="7A9E6AF7" w14:textId="57B67270" w:rsidR="008453F7" w:rsidRPr="00496580" w:rsidRDefault="008453F7" w:rsidP="00AB7901">
      <w:pPr>
        <w:pStyle w:val="Tekstpodstawowy"/>
        <w:spacing w:after="240" w:line="360" w:lineRule="auto"/>
        <w:jc w:val="left"/>
        <w:rPr>
          <w:rFonts w:ascii="Arial" w:hAnsi="Arial" w:cs="Arial"/>
          <w:b/>
          <w:bCs/>
          <w:iCs/>
          <w:smallCaps/>
          <w:szCs w:val="24"/>
        </w:rPr>
      </w:pPr>
      <w:proofErr w:type="spellStart"/>
      <w:r w:rsidRPr="00496580">
        <w:rPr>
          <w:rFonts w:ascii="Arial" w:hAnsi="Arial" w:cs="Arial"/>
          <w:b/>
          <w:bCs/>
          <w:iCs/>
          <w:smallCaps/>
          <w:szCs w:val="24"/>
        </w:rPr>
        <w:t>V</w:t>
      </w:r>
      <w:r w:rsidR="00F356C9">
        <w:rPr>
          <w:rFonts w:ascii="Arial" w:hAnsi="Arial" w:cs="Arial"/>
          <w:b/>
          <w:bCs/>
          <w:iCs/>
          <w:smallCaps/>
          <w:szCs w:val="24"/>
        </w:rPr>
        <w:t>a</w:t>
      </w:r>
      <w:proofErr w:type="spellEnd"/>
      <w:r w:rsidRPr="00496580">
        <w:rPr>
          <w:rFonts w:ascii="Arial" w:hAnsi="Arial" w:cs="Arial"/>
          <w:b/>
          <w:bCs/>
          <w:iCs/>
          <w:smallCaps/>
          <w:szCs w:val="24"/>
        </w:rPr>
        <w:t xml:space="preserve">. </w:t>
      </w:r>
      <w:r w:rsidRPr="00496580">
        <w:rPr>
          <w:rStyle w:val="Nagwek2Znak"/>
          <w:rFonts w:eastAsiaTheme="majorEastAsia" w:cs="Arial"/>
          <w:sz w:val="24"/>
        </w:rPr>
        <w:t>Uzasadnienie do wydatków przedstawionych w tabeli szczegółowej</w:t>
      </w:r>
      <w:r w:rsidRPr="00496580">
        <w:rPr>
          <w:rFonts w:ascii="Arial" w:hAnsi="Arial" w:cs="Arial"/>
          <w:b/>
          <w:bCs/>
          <w:iCs/>
          <w:smallCaps/>
          <w:szCs w:val="24"/>
        </w:rPr>
        <w:t xml:space="preserve"> </w:t>
      </w:r>
      <w:r w:rsidR="005A25B4" w:rsidRPr="00496580">
        <w:rPr>
          <w:rFonts w:ascii="Arial" w:hAnsi="Arial" w:cs="Arial"/>
          <w:b/>
          <w:bCs/>
          <w:iCs/>
          <w:szCs w:val="24"/>
        </w:rPr>
        <w:t>specyfikacji wydatków pod kątem celowości i niezbędności do prowadzenia wnioskowanej działalności gospodarczej</w:t>
      </w:r>
    </w:p>
    <w:p w14:paraId="2A7A8D81" w14:textId="77777777" w:rsidR="008453F7" w:rsidRPr="00496580" w:rsidRDefault="008453F7" w:rsidP="0049658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9CE86" w14:textId="1CA5B29D" w:rsidR="00407622" w:rsidRPr="00496580" w:rsidRDefault="00407622" w:rsidP="0049658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96580"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9E733A" w14:textId="77777777" w:rsidR="00F4727D" w:rsidRPr="00496580" w:rsidRDefault="00F4727D" w:rsidP="0049658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57DF8" w14:textId="18B753A3" w:rsidR="00F4727D" w:rsidRPr="00496580" w:rsidRDefault="00F4727D" w:rsidP="0049658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611D1" w14:textId="7530815A" w:rsidR="00F4727D" w:rsidRPr="00496580" w:rsidRDefault="00F4727D" w:rsidP="0049658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B7BC8" w14:textId="6C766B00" w:rsidR="000C49B3" w:rsidRPr="00AB7901" w:rsidRDefault="000C49B3" w:rsidP="00AB7901">
      <w:pPr>
        <w:pStyle w:val="Nagwek2"/>
        <w:spacing w:after="0" w:line="360" w:lineRule="auto"/>
        <w:jc w:val="left"/>
        <w:rPr>
          <w:rFonts w:cs="Arial"/>
          <w:sz w:val="24"/>
        </w:rPr>
      </w:pPr>
      <w:r w:rsidRPr="00496580">
        <w:rPr>
          <w:rFonts w:cs="Arial"/>
          <w:sz w:val="24"/>
        </w:rPr>
        <w:lastRenderedPageBreak/>
        <w:t>V</w:t>
      </w:r>
      <w:r w:rsidR="00407622" w:rsidRPr="00496580">
        <w:rPr>
          <w:rFonts w:cs="Arial"/>
          <w:sz w:val="24"/>
        </w:rPr>
        <w:t>I</w:t>
      </w:r>
      <w:r w:rsidRPr="00496580">
        <w:rPr>
          <w:rFonts w:cs="Arial"/>
          <w:sz w:val="24"/>
        </w:rPr>
        <w:t>. Kalkulacja kosztów związanych z podjęciem</w:t>
      </w:r>
      <w:r w:rsidR="00AB7901">
        <w:rPr>
          <w:rFonts w:cs="Arial"/>
          <w:sz w:val="24"/>
        </w:rPr>
        <w:t xml:space="preserve"> </w:t>
      </w:r>
      <w:r w:rsidRPr="00AB7901">
        <w:rPr>
          <w:rFonts w:cs="Arial"/>
          <w:sz w:val="24"/>
        </w:rPr>
        <w:t>działalności gospodarczej oraz</w:t>
      </w:r>
      <w:r w:rsidR="00091192">
        <w:rPr>
          <w:rFonts w:cs="Arial"/>
          <w:sz w:val="24"/>
        </w:rPr>
        <w:t> </w:t>
      </w:r>
      <w:r w:rsidRPr="00AB7901">
        <w:rPr>
          <w:rFonts w:cs="Arial"/>
          <w:sz w:val="24"/>
        </w:rPr>
        <w:t>źródła ich finansowania</w:t>
      </w:r>
    </w:p>
    <w:tbl>
      <w:tblPr>
        <w:tblStyle w:val="Tabelasiatki1jasna1"/>
        <w:tblW w:w="9209" w:type="dxa"/>
        <w:tblLayout w:type="fixed"/>
        <w:tblLook w:val="0020" w:firstRow="1" w:lastRow="0" w:firstColumn="0" w:lastColumn="0" w:noHBand="0" w:noVBand="0"/>
        <w:tblDescription w:val="Tabela do przedstawienia kalkulację kosztów związanych z podjęciem&#10;działalności gospodarczej oraz źródła ich finansowania&#10;"/>
      </w:tblPr>
      <w:tblGrid>
        <w:gridCol w:w="704"/>
        <w:gridCol w:w="3264"/>
        <w:gridCol w:w="1414"/>
        <w:gridCol w:w="1276"/>
        <w:gridCol w:w="1275"/>
        <w:gridCol w:w="1276"/>
      </w:tblGrid>
      <w:tr w:rsidR="000C49B3" w:rsidRPr="00496580" w14:paraId="3D7350B8" w14:textId="77777777" w:rsidTr="0050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5"/>
          <w:tblHeader/>
        </w:trPr>
        <w:tc>
          <w:tcPr>
            <w:tcW w:w="704" w:type="dxa"/>
            <w:vAlign w:val="center"/>
          </w:tcPr>
          <w:p w14:paraId="0C28A384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Lp.</w:t>
            </w:r>
          </w:p>
        </w:tc>
        <w:tc>
          <w:tcPr>
            <w:tcW w:w="3264" w:type="dxa"/>
            <w:vAlign w:val="center"/>
          </w:tcPr>
          <w:p w14:paraId="0E15BC2C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Koszty</w:t>
            </w:r>
          </w:p>
        </w:tc>
        <w:tc>
          <w:tcPr>
            <w:tcW w:w="1414" w:type="dxa"/>
            <w:vAlign w:val="center"/>
          </w:tcPr>
          <w:p w14:paraId="72E0A6D1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Razem kwota [zł]</w:t>
            </w:r>
          </w:p>
        </w:tc>
        <w:tc>
          <w:tcPr>
            <w:tcW w:w="1276" w:type="dxa"/>
            <w:vAlign w:val="center"/>
          </w:tcPr>
          <w:p w14:paraId="2F6CA107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Cs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Źródła finansowania kosztów - Środki własne</w:t>
            </w:r>
          </w:p>
        </w:tc>
        <w:tc>
          <w:tcPr>
            <w:tcW w:w="1275" w:type="dxa"/>
            <w:vAlign w:val="center"/>
          </w:tcPr>
          <w:p w14:paraId="756A622E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Źródła finansowania kosztów - Środki FP</w:t>
            </w:r>
          </w:p>
        </w:tc>
        <w:tc>
          <w:tcPr>
            <w:tcW w:w="1276" w:type="dxa"/>
            <w:vAlign w:val="center"/>
          </w:tcPr>
          <w:p w14:paraId="0D457A59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96580">
              <w:rPr>
                <w:rFonts w:ascii="Arial" w:hAnsi="Arial" w:cs="Arial"/>
                <w:b w:val="0"/>
                <w:szCs w:val="24"/>
              </w:rPr>
              <w:t>Źródła finansowania kosztów - Inne źródła</w:t>
            </w:r>
          </w:p>
        </w:tc>
      </w:tr>
      <w:tr w:rsidR="000C49B3" w:rsidRPr="00496580" w14:paraId="272B9DC5" w14:textId="77777777" w:rsidTr="00505F99">
        <w:trPr>
          <w:trHeight w:val="555"/>
        </w:trPr>
        <w:tc>
          <w:tcPr>
            <w:tcW w:w="704" w:type="dxa"/>
            <w:vAlign w:val="center"/>
          </w:tcPr>
          <w:p w14:paraId="0BEC7904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264" w:type="dxa"/>
            <w:vAlign w:val="center"/>
          </w:tcPr>
          <w:p w14:paraId="09EB3D96" w14:textId="0A809BA0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Zakup środków trwałych</w:t>
            </w:r>
            <w:r w:rsidR="00407622" w:rsidRPr="00496580">
              <w:rPr>
                <w:rFonts w:ascii="Arial" w:hAnsi="Arial" w:cs="Arial"/>
                <w:szCs w:val="24"/>
              </w:rPr>
              <w:t xml:space="preserve">, </w:t>
            </w:r>
            <w:r w:rsidRPr="00496580">
              <w:rPr>
                <w:rFonts w:ascii="Arial" w:hAnsi="Arial" w:cs="Arial"/>
                <w:szCs w:val="24"/>
              </w:rPr>
              <w:t>urządzeń, maszyn</w:t>
            </w:r>
          </w:p>
        </w:tc>
        <w:tc>
          <w:tcPr>
            <w:tcW w:w="1414" w:type="dxa"/>
            <w:vAlign w:val="center"/>
          </w:tcPr>
          <w:p w14:paraId="20A660A3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60916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27497E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3B1899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3EA0871F" w14:textId="77777777" w:rsidTr="00505F99">
        <w:trPr>
          <w:trHeight w:val="421"/>
        </w:trPr>
        <w:tc>
          <w:tcPr>
            <w:tcW w:w="704" w:type="dxa"/>
            <w:vAlign w:val="center"/>
          </w:tcPr>
          <w:p w14:paraId="4F504F87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264" w:type="dxa"/>
            <w:vAlign w:val="center"/>
          </w:tcPr>
          <w:p w14:paraId="5D97C9E6" w14:textId="77777777" w:rsidR="00387355" w:rsidRDefault="00387355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  <w:p w14:paraId="7DE5BCBD" w14:textId="2CA55417" w:rsidR="000C49B3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Zakup materiałów</w:t>
            </w:r>
          </w:p>
          <w:p w14:paraId="5707DA63" w14:textId="77777777" w:rsidR="00387355" w:rsidRPr="00496580" w:rsidRDefault="00387355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351FAD4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108250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641519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8A3859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14DE1880" w14:textId="77777777" w:rsidTr="00505F99">
        <w:trPr>
          <w:trHeight w:val="413"/>
        </w:trPr>
        <w:tc>
          <w:tcPr>
            <w:tcW w:w="704" w:type="dxa"/>
            <w:vAlign w:val="center"/>
          </w:tcPr>
          <w:p w14:paraId="2F6C9378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264" w:type="dxa"/>
            <w:vAlign w:val="center"/>
          </w:tcPr>
          <w:p w14:paraId="54BD13B4" w14:textId="77777777" w:rsidR="000C49B3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Zakup towarów</w:t>
            </w:r>
          </w:p>
          <w:p w14:paraId="736228F3" w14:textId="77777777" w:rsidR="00387355" w:rsidRPr="00496580" w:rsidRDefault="00387355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7C9E1A0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1679B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506CCB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A662A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6B8EB79C" w14:textId="77777777" w:rsidTr="00505F99">
        <w:trPr>
          <w:trHeight w:val="561"/>
        </w:trPr>
        <w:tc>
          <w:tcPr>
            <w:tcW w:w="704" w:type="dxa"/>
            <w:vAlign w:val="center"/>
          </w:tcPr>
          <w:p w14:paraId="275EB40D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264" w:type="dxa"/>
            <w:vAlign w:val="center"/>
          </w:tcPr>
          <w:p w14:paraId="772E307C" w14:textId="4C0512A5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Zakup usług</w:t>
            </w:r>
            <w:r w:rsidR="00407622" w:rsidRPr="00496580">
              <w:rPr>
                <w:rFonts w:ascii="Arial" w:hAnsi="Arial" w:cs="Arial"/>
                <w:szCs w:val="24"/>
              </w:rPr>
              <w:t xml:space="preserve"> i</w:t>
            </w:r>
            <w:r w:rsidRPr="00496580">
              <w:rPr>
                <w:rFonts w:ascii="Arial" w:hAnsi="Arial" w:cs="Arial"/>
                <w:szCs w:val="24"/>
              </w:rPr>
              <w:t xml:space="preserve"> materiałów reklamowych</w:t>
            </w:r>
          </w:p>
        </w:tc>
        <w:tc>
          <w:tcPr>
            <w:tcW w:w="1414" w:type="dxa"/>
            <w:vAlign w:val="center"/>
          </w:tcPr>
          <w:p w14:paraId="4206F61D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1C941F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6B3E16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976C8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6ED9072A" w14:textId="77777777" w:rsidTr="00505F99">
        <w:trPr>
          <w:trHeight w:val="555"/>
        </w:trPr>
        <w:tc>
          <w:tcPr>
            <w:tcW w:w="704" w:type="dxa"/>
            <w:vAlign w:val="center"/>
          </w:tcPr>
          <w:p w14:paraId="5D26DD85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264" w:type="dxa"/>
            <w:vAlign w:val="center"/>
          </w:tcPr>
          <w:p w14:paraId="370D2F47" w14:textId="4A1E555F" w:rsidR="00387355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Pozyskanie lokalu</w:t>
            </w:r>
          </w:p>
        </w:tc>
        <w:tc>
          <w:tcPr>
            <w:tcW w:w="1414" w:type="dxa"/>
            <w:vAlign w:val="center"/>
          </w:tcPr>
          <w:p w14:paraId="0FDB8938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2BD553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A3C2E5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789AD7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08FD7CDC" w14:textId="77777777" w:rsidTr="00505F99">
        <w:trPr>
          <w:trHeight w:val="751"/>
        </w:trPr>
        <w:tc>
          <w:tcPr>
            <w:tcW w:w="704" w:type="dxa"/>
            <w:vAlign w:val="center"/>
          </w:tcPr>
          <w:p w14:paraId="16F4C707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264" w:type="dxa"/>
            <w:vAlign w:val="center"/>
          </w:tcPr>
          <w:p w14:paraId="47841941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Pomoc prawna, konsultacje i doradztwo związane z podjęciem działalności</w:t>
            </w:r>
          </w:p>
        </w:tc>
        <w:tc>
          <w:tcPr>
            <w:tcW w:w="1414" w:type="dxa"/>
            <w:vAlign w:val="center"/>
          </w:tcPr>
          <w:p w14:paraId="31C9B7EB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17C07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1FE13A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028E3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404DB457" w14:textId="77777777" w:rsidTr="00505F99">
        <w:trPr>
          <w:trHeight w:val="645"/>
        </w:trPr>
        <w:tc>
          <w:tcPr>
            <w:tcW w:w="704" w:type="dxa"/>
            <w:vAlign w:val="center"/>
          </w:tcPr>
          <w:p w14:paraId="7FABC914" w14:textId="77777777" w:rsidR="000C49B3" w:rsidRPr="00496580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264" w:type="dxa"/>
            <w:vAlign w:val="center"/>
          </w:tcPr>
          <w:p w14:paraId="7C4DF734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  <w:r w:rsidRPr="00496580">
              <w:rPr>
                <w:rFonts w:ascii="Arial" w:hAnsi="Arial" w:cs="Arial"/>
                <w:szCs w:val="24"/>
              </w:rPr>
              <w:t>Inne</w:t>
            </w:r>
          </w:p>
        </w:tc>
        <w:tc>
          <w:tcPr>
            <w:tcW w:w="1414" w:type="dxa"/>
            <w:vAlign w:val="center"/>
          </w:tcPr>
          <w:p w14:paraId="5611784E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413042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E551B5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7C5ECC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C49B3" w:rsidRPr="00496580" w14:paraId="657F8426" w14:textId="77777777" w:rsidTr="00505F99">
        <w:trPr>
          <w:trHeight w:val="540"/>
        </w:trPr>
        <w:tc>
          <w:tcPr>
            <w:tcW w:w="704" w:type="dxa"/>
            <w:vAlign w:val="center"/>
          </w:tcPr>
          <w:p w14:paraId="000C4D98" w14:textId="06449591" w:rsidR="000C49B3" w:rsidRPr="00496580" w:rsidRDefault="000C49B3" w:rsidP="00496580">
            <w:pPr>
              <w:pStyle w:val="Tekstpodstawowy"/>
              <w:snapToGrid w:val="0"/>
              <w:ind w:right="-7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vAlign w:val="center"/>
          </w:tcPr>
          <w:p w14:paraId="408718CA" w14:textId="77777777" w:rsidR="00387355" w:rsidRDefault="00387355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6440BAD9" w14:textId="19CEC697" w:rsidR="00387355" w:rsidRDefault="000C49B3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387355">
              <w:rPr>
                <w:rFonts w:ascii="Arial" w:hAnsi="Arial" w:cs="Arial"/>
                <w:b/>
                <w:bCs/>
                <w:szCs w:val="24"/>
              </w:rPr>
              <w:t>Suma kosztów:</w:t>
            </w:r>
          </w:p>
          <w:p w14:paraId="7309677A" w14:textId="77777777" w:rsidR="00387355" w:rsidRPr="00387355" w:rsidRDefault="00387355" w:rsidP="00496580">
            <w:pPr>
              <w:pStyle w:val="Tekstpodstawowy"/>
              <w:snapToGrid w:val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AD3BA6B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A36F2B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EC855D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4F1DC" w14:textId="77777777" w:rsidR="000C49B3" w:rsidRPr="00496580" w:rsidRDefault="000C49B3" w:rsidP="00496580">
            <w:pPr>
              <w:pStyle w:val="Tekstpodstawowy"/>
              <w:snapToGrid w:val="0"/>
              <w:spacing w:line="10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22C8091C" w14:textId="77777777" w:rsidR="00387355" w:rsidRPr="00387355" w:rsidRDefault="00387355" w:rsidP="00387355">
      <w:pPr>
        <w:pStyle w:val="Nagwek1"/>
        <w:spacing w:line="360" w:lineRule="auto"/>
        <w:jc w:val="left"/>
        <w:rPr>
          <w:rFonts w:cs="Arial"/>
          <w:bCs/>
          <w:iCs/>
          <w:sz w:val="24"/>
          <w:szCs w:val="24"/>
        </w:rPr>
      </w:pPr>
    </w:p>
    <w:p w14:paraId="537E044F" w14:textId="7E6A0F8E" w:rsidR="005F5926" w:rsidRPr="005F5926" w:rsidRDefault="008453F7" w:rsidP="005F5926">
      <w:pPr>
        <w:pStyle w:val="Nagwek1"/>
        <w:spacing w:line="360" w:lineRule="auto"/>
        <w:jc w:val="left"/>
        <w:rPr>
          <w:rFonts w:cs="Arial"/>
          <w:b w:val="0"/>
          <w:iCs/>
          <w:sz w:val="24"/>
          <w:szCs w:val="24"/>
        </w:rPr>
      </w:pPr>
      <w:r w:rsidRPr="00496580">
        <w:rPr>
          <w:rFonts w:cs="Arial"/>
          <w:sz w:val="24"/>
          <w:szCs w:val="24"/>
        </w:rPr>
        <w:t xml:space="preserve">VII. </w:t>
      </w:r>
      <w:r w:rsidRPr="00387355">
        <w:rPr>
          <w:rStyle w:val="Nagwek2Znak"/>
          <w:rFonts w:cs="Arial"/>
          <w:b/>
          <w:bCs/>
          <w:sz w:val="24"/>
        </w:rPr>
        <w:t>Proponowana forma zabezpieczenia zwrotu dofinansowania</w:t>
      </w:r>
      <w:r w:rsidR="00387355" w:rsidRPr="00387355">
        <w:rPr>
          <w:rStyle w:val="Nagwek2Znak"/>
          <w:rFonts w:cs="Arial"/>
          <w:b/>
          <w:bCs/>
          <w:sz w:val="24"/>
        </w:rPr>
        <w:t xml:space="preserve"> </w:t>
      </w:r>
      <w:r w:rsidRPr="00387355">
        <w:rPr>
          <w:rFonts w:cs="Arial"/>
          <w:bCs/>
          <w:iCs/>
          <w:sz w:val="24"/>
          <w:szCs w:val="24"/>
        </w:rPr>
        <w:t xml:space="preserve">na podjęcie działalności gospodarczej </w:t>
      </w:r>
      <w:r w:rsidRPr="00275864">
        <w:rPr>
          <w:rFonts w:cs="Arial"/>
          <w:b w:val="0"/>
          <w:iCs/>
          <w:sz w:val="24"/>
          <w:szCs w:val="24"/>
        </w:rPr>
        <w:t>(zaznaczyć</w:t>
      </w:r>
      <w:r w:rsidR="00275864" w:rsidRPr="00275864">
        <w:rPr>
          <w:rFonts w:cs="Arial"/>
          <w:b w:val="0"/>
          <w:iCs/>
          <w:sz w:val="24"/>
          <w:szCs w:val="24"/>
        </w:rPr>
        <w:t xml:space="preserve"> właściwe</w:t>
      </w:r>
      <w:r w:rsidRPr="00275864">
        <w:rPr>
          <w:rFonts w:cs="Arial"/>
          <w:b w:val="0"/>
          <w:iCs/>
          <w:sz w:val="24"/>
          <w:szCs w:val="24"/>
        </w:rPr>
        <w:t>)</w:t>
      </w:r>
    </w:p>
    <w:p w14:paraId="7E3C7CB7" w14:textId="4F0FAE55" w:rsidR="00333070" w:rsidRPr="00333070" w:rsidRDefault="00333070" w:rsidP="00333070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333070">
        <w:rPr>
          <w:rFonts w:ascii="Arial" w:hAnsi="Arial" w:cs="Arial"/>
          <w:b/>
          <w:bCs/>
          <w:sz w:val="24"/>
          <w:szCs w:val="24"/>
          <w:lang w:eastAsia="ar-SA"/>
        </w:rPr>
        <w:t>Uwaga:</w:t>
      </w:r>
      <w:r w:rsidRPr="0033307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F5926" w:rsidRPr="005F5926">
        <w:rPr>
          <w:rFonts w:ascii="Arial" w:hAnsi="Arial" w:cs="Arial"/>
          <w:sz w:val="24"/>
          <w:szCs w:val="24"/>
          <w:lang w:eastAsia="ar-SA"/>
        </w:rPr>
        <w:t xml:space="preserve">Wybór formy zabezpieczenia na etapie składania wniosku ma charakter deklaratywny. </w:t>
      </w:r>
      <w:bookmarkStart w:id="0" w:name="_Hlk209532227"/>
      <w:r w:rsidR="005F5926" w:rsidRPr="005F5926">
        <w:rPr>
          <w:rFonts w:ascii="Arial" w:hAnsi="Arial" w:cs="Arial"/>
          <w:sz w:val="24"/>
          <w:szCs w:val="24"/>
          <w:lang w:eastAsia="ar-SA"/>
        </w:rPr>
        <w:t>W przypadku pozytywnego rozpatrzenia wniosku, przed podpisaniem umowy o dofinansowanie, Wnioskodawca zobowiązany będzie do przedłożenia dokumentów potwierdzających możliwość ustanowienia wybranej formy zabezpieczenia</w:t>
      </w:r>
      <w:bookmarkEnd w:id="0"/>
      <w:r w:rsidR="005F5926" w:rsidRPr="005F5926">
        <w:rPr>
          <w:rFonts w:ascii="Arial" w:hAnsi="Arial" w:cs="Arial"/>
          <w:sz w:val="24"/>
          <w:szCs w:val="24"/>
          <w:lang w:eastAsia="ar-SA"/>
        </w:rPr>
        <w:t>, zgodnie z niżej określonymi wymaganiami. Informacja o</w:t>
      </w:r>
      <w:r w:rsidR="005F5926">
        <w:rPr>
          <w:rFonts w:ascii="Arial" w:hAnsi="Arial" w:cs="Arial"/>
          <w:sz w:val="24"/>
          <w:szCs w:val="24"/>
          <w:lang w:eastAsia="ar-SA"/>
        </w:rPr>
        <w:t> </w:t>
      </w:r>
      <w:r w:rsidR="005F5926" w:rsidRPr="005F5926">
        <w:rPr>
          <w:rFonts w:ascii="Arial" w:hAnsi="Arial" w:cs="Arial"/>
          <w:sz w:val="24"/>
          <w:szCs w:val="24"/>
          <w:lang w:eastAsia="ar-SA"/>
        </w:rPr>
        <w:t>pozytywnym rozpatrzeniu wniosku zawierać będzie wyznaczony termin na dostarczenie tych dokumentów. Brak ich przedłożenia w wyznaczonym terminie lub brak możliwości ustanowienia skutecznego zabezpieczenia uniemożliwi zawarcie umowy o dofinansowanie</w:t>
      </w:r>
      <w:r w:rsidR="004614A5">
        <w:rPr>
          <w:rFonts w:ascii="Arial" w:hAnsi="Arial" w:cs="Arial"/>
          <w:sz w:val="24"/>
          <w:szCs w:val="24"/>
          <w:lang w:eastAsia="ar-SA"/>
        </w:rPr>
        <w:t xml:space="preserve"> i będzie traktowane jako rezygnacja Wnioskodawcy z realizacji pozytywnie rozpatrzonego wniosku.</w:t>
      </w:r>
    </w:p>
    <w:bookmarkStart w:id="1" w:name="_Hlk175659316"/>
    <w:p w14:paraId="230865D6" w14:textId="483BEED1" w:rsidR="00387355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left" w:pos="567"/>
        </w:tabs>
        <w:spacing w:line="360" w:lineRule="auto"/>
        <w:ind w:left="426" w:hanging="433"/>
        <w:jc w:val="left"/>
        <w:rPr>
          <w:rFonts w:ascii="Arial" w:hAnsi="Arial" w:cs="Arial"/>
          <w:b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123339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54455B" w:rsidRPr="00387355">
        <w:rPr>
          <w:rFonts w:ascii="Arial" w:hAnsi="Arial" w:cs="Arial"/>
          <w:b/>
          <w:smallCaps/>
          <w:szCs w:val="24"/>
        </w:rPr>
        <w:t>P</w:t>
      </w:r>
      <w:r w:rsidR="00732035" w:rsidRPr="00387355">
        <w:rPr>
          <w:rFonts w:ascii="Arial" w:hAnsi="Arial" w:cs="Arial"/>
          <w:b/>
          <w:szCs w:val="24"/>
        </w:rPr>
        <w:t>oręczenie</w:t>
      </w:r>
      <w:r w:rsidR="00752E2B" w:rsidRPr="00387355">
        <w:rPr>
          <w:rFonts w:ascii="Arial" w:hAnsi="Arial" w:cs="Arial"/>
          <w:b/>
          <w:szCs w:val="24"/>
        </w:rPr>
        <w:t xml:space="preserve"> udzielone przez </w:t>
      </w:r>
      <w:r w:rsidR="00710AEE" w:rsidRPr="00387355">
        <w:rPr>
          <w:rFonts w:ascii="Arial" w:hAnsi="Arial" w:cs="Arial"/>
          <w:b/>
          <w:szCs w:val="24"/>
        </w:rPr>
        <w:t xml:space="preserve">1 </w:t>
      </w:r>
      <w:r w:rsidR="00752E2B" w:rsidRPr="00387355">
        <w:rPr>
          <w:rFonts w:ascii="Arial" w:hAnsi="Arial" w:cs="Arial"/>
          <w:b/>
          <w:szCs w:val="24"/>
        </w:rPr>
        <w:t>osobę fizyczną</w:t>
      </w:r>
    </w:p>
    <w:p w14:paraId="16905677" w14:textId="01B28840" w:rsidR="00387355" w:rsidRPr="00387355" w:rsidRDefault="005A3115" w:rsidP="00387355">
      <w:pPr>
        <w:pStyle w:val="Tekstpodstawowy"/>
        <w:tabs>
          <w:tab w:val="left" w:pos="567"/>
        </w:tabs>
        <w:spacing w:line="360" w:lineRule="auto"/>
        <w:ind w:left="426"/>
        <w:jc w:val="left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56560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54455B" w:rsidRPr="00387355">
        <w:rPr>
          <w:rFonts w:ascii="Arial" w:hAnsi="Arial" w:cs="Arial"/>
          <w:b/>
          <w:smallCaps/>
          <w:szCs w:val="24"/>
        </w:rPr>
        <w:t>P</w:t>
      </w:r>
      <w:r w:rsidR="00710AEE" w:rsidRPr="00387355">
        <w:rPr>
          <w:rFonts w:ascii="Arial" w:hAnsi="Arial" w:cs="Arial"/>
          <w:b/>
          <w:szCs w:val="24"/>
        </w:rPr>
        <w:t>oręczenie udzielone przez 2 osoby fizyczne</w:t>
      </w:r>
    </w:p>
    <w:p w14:paraId="154521D9" w14:textId="025405F7" w:rsidR="00175257" w:rsidRPr="00387355" w:rsidRDefault="008453F7" w:rsidP="00387355">
      <w:pPr>
        <w:tabs>
          <w:tab w:val="left" w:pos="567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iCs/>
          <w:sz w:val="24"/>
          <w:szCs w:val="24"/>
        </w:rPr>
        <w:lastRenderedPageBreak/>
        <w:t xml:space="preserve">W przypadku zabezpieczenia w formie poręczenia osób trzecich wg prawa cywilnego wymagane jest poręczenie przez 1 osobę fizyczną, przy czym miesięczny dochód </w:t>
      </w:r>
      <w:r w:rsidR="00D40324">
        <w:rPr>
          <w:rFonts w:ascii="Arial" w:hAnsi="Arial" w:cs="Arial"/>
          <w:iCs/>
          <w:sz w:val="24"/>
          <w:szCs w:val="24"/>
        </w:rPr>
        <w:t>netto</w:t>
      </w:r>
      <w:r w:rsidRPr="00387355">
        <w:rPr>
          <w:rFonts w:ascii="Arial" w:hAnsi="Arial" w:cs="Arial"/>
          <w:iCs/>
          <w:sz w:val="24"/>
          <w:szCs w:val="24"/>
        </w:rPr>
        <w:t xml:space="preserve"> tej osoby </w:t>
      </w:r>
      <w:r w:rsidR="00710AEE" w:rsidRPr="00387355">
        <w:rPr>
          <w:rFonts w:ascii="Arial" w:hAnsi="Arial" w:cs="Arial"/>
          <w:iCs/>
          <w:sz w:val="24"/>
          <w:szCs w:val="24"/>
        </w:rPr>
        <w:t xml:space="preserve">(po </w:t>
      </w:r>
      <w:r w:rsidR="001B3D5A" w:rsidRPr="00387355">
        <w:rPr>
          <w:rFonts w:ascii="Arial" w:hAnsi="Arial" w:cs="Arial"/>
          <w:iCs/>
          <w:sz w:val="24"/>
          <w:szCs w:val="24"/>
        </w:rPr>
        <w:t>po</w:t>
      </w:r>
      <w:r w:rsidR="00710AEE" w:rsidRPr="00387355">
        <w:rPr>
          <w:rFonts w:ascii="Arial" w:hAnsi="Arial" w:cs="Arial"/>
          <w:iCs/>
          <w:sz w:val="24"/>
          <w:szCs w:val="24"/>
        </w:rPr>
        <w:t xml:space="preserve">mniejszeniu o zobowiązania finansowe) </w:t>
      </w:r>
      <w:r w:rsidRPr="00387355">
        <w:rPr>
          <w:rFonts w:ascii="Arial" w:hAnsi="Arial" w:cs="Arial"/>
          <w:iCs/>
          <w:sz w:val="24"/>
          <w:szCs w:val="24"/>
        </w:rPr>
        <w:t>nie może być niższy niż</w:t>
      </w:r>
      <w:r w:rsidR="00D40324">
        <w:rPr>
          <w:rFonts w:ascii="Arial" w:hAnsi="Arial" w:cs="Arial"/>
          <w:iCs/>
          <w:sz w:val="24"/>
          <w:szCs w:val="24"/>
        </w:rPr>
        <w:t xml:space="preserve"> 5</w:t>
      </w:r>
      <w:r w:rsidR="00B92F27">
        <w:rPr>
          <w:rFonts w:ascii="Arial" w:hAnsi="Arial" w:cs="Arial"/>
          <w:iCs/>
          <w:sz w:val="24"/>
          <w:szCs w:val="24"/>
        </w:rPr>
        <w:t>1</w:t>
      </w:r>
      <w:r w:rsidR="00D40324">
        <w:rPr>
          <w:rFonts w:ascii="Arial" w:hAnsi="Arial" w:cs="Arial"/>
          <w:iCs/>
          <w:sz w:val="24"/>
          <w:szCs w:val="24"/>
        </w:rPr>
        <w:t xml:space="preserve">00,00zł </w:t>
      </w:r>
      <w:r w:rsidR="00710AEE" w:rsidRPr="00387355">
        <w:rPr>
          <w:rFonts w:ascii="Arial" w:hAnsi="Arial" w:cs="Arial"/>
          <w:iCs/>
          <w:sz w:val="24"/>
          <w:szCs w:val="24"/>
        </w:rPr>
        <w:t>albo</w:t>
      </w:r>
      <w:r w:rsidR="00091192">
        <w:rPr>
          <w:rFonts w:ascii="Arial" w:hAnsi="Arial" w:cs="Arial"/>
          <w:iCs/>
          <w:sz w:val="24"/>
          <w:szCs w:val="24"/>
        </w:rPr>
        <w:t> </w:t>
      </w:r>
      <w:r w:rsidR="00710AEE" w:rsidRPr="00387355">
        <w:rPr>
          <w:rFonts w:ascii="Arial" w:hAnsi="Arial" w:cs="Arial"/>
          <w:iCs/>
          <w:sz w:val="24"/>
          <w:szCs w:val="24"/>
        </w:rPr>
        <w:t xml:space="preserve">poręczenie przez 2 osoby fizyczne, przy czym miesięczny dochód </w:t>
      </w:r>
      <w:r w:rsidR="00D40324">
        <w:rPr>
          <w:rFonts w:ascii="Arial" w:hAnsi="Arial" w:cs="Arial"/>
          <w:iCs/>
          <w:sz w:val="24"/>
          <w:szCs w:val="24"/>
        </w:rPr>
        <w:t>netto</w:t>
      </w:r>
      <w:r w:rsidR="00710AEE" w:rsidRPr="00387355">
        <w:rPr>
          <w:rFonts w:ascii="Arial" w:hAnsi="Arial" w:cs="Arial"/>
          <w:iCs/>
          <w:sz w:val="24"/>
          <w:szCs w:val="24"/>
        </w:rPr>
        <w:t xml:space="preserve"> każdej z tych osób (po </w:t>
      </w:r>
      <w:r w:rsidR="001B3D5A" w:rsidRPr="00387355">
        <w:rPr>
          <w:rFonts w:ascii="Arial" w:hAnsi="Arial" w:cs="Arial"/>
          <w:iCs/>
          <w:sz w:val="24"/>
          <w:szCs w:val="24"/>
        </w:rPr>
        <w:t>po</w:t>
      </w:r>
      <w:r w:rsidR="00710AEE" w:rsidRPr="00387355">
        <w:rPr>
          <w:rFonts w:ascii="Arial" w:hAnsi="Arial" w:cs="Arial"/>
          <w:iCs/>
          <w:sz w:val="24"/>
          <w:szCs w:val="24"/>
        </w:rPr>
        <w:t xml:space="preserve">mniejszeniu o zobowiązania finansowe) nie może być niższy niż </w:t>
      </w:r>
      <w:r w:rsidR="00D40324">
        <w:rPr>
          <w:rFonts w:ascii="Arial" w:hAnsi="Arial" w:cs="Arial"/>
          <w:iCs/>
          <w:sz w:val="24"/>
          <w:szCs w:val="24"/>
        </w:rPr>
        <w:t>4</w:t>
      </w:r>
      <w:r w:rsidR="00B92F27">
        <w:rPr>
          <w:rFonts w:ascii="Arial" w:hAnsi="Arial" w:cs="Arial"/>
          <w:iCs/>
          <w:sz w:val="24"/>
          <w:szCs w:val="24"/>
        </w:rPr>
        <w:t>1</w:t>
      </w:r>
      <w:r w:rsidR="00D40324">
        <w:rPr>
          <w:rFonts w:ascii="Arial" w:hAnsi="Arial" w:cs="Arial"/>
          <w:iCs/>
          <w:sz w:val="24"/>
          <w:szCs w:val="24"/>
        </w:rPr>
        <w:t>00,00zł</w:t>
      </w:r>
      <w:r w:rsidR="00175257" w:rsidRPr="00387355">
        <w:rPr>
          <w:rFonts w:ascii="Arial" w:hAnsi="Arial" w:cs="Arial"/>
          <w:iCs/>
          <w:sz w:val="24"/>
          <w:szCs w:val="24"/>
        </w:rPr>
        <w:t>.</w:t>
      </w:r>
    </w:p>
    <w:p w14:paraId="72EFDCD0" w14:textId="77777777" w:rsidR="008453F7" w:rsidRPr="00387355" w:rsidRDefault="008453F7" w:rsidP="00387355">
      <w:pPr>
        <w:tabs>
          <w:tab w:val="left" w:pos="567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b/>
          <w:iCs/>
          <w:sz w:val="24"/>
          <w:szCs w:val="24"/>
        </w:rPr>
        <w:t>Poręczycielem może być</w:t>
      </w:r>
      <w:r w:rsidRPr="00387355">
        <w:rPr>
          <w:rFonts w:ascii="Arial" w:hAnsi="Arial" w:cs="Arial"/>
          <w:iCs/>
          <w:sz w:val="24"/>
          <w:szCs w:val="24"/>
        </w:rPr>
        <w:t>:</w:t>
      </w:r>
    </w:p>
    <w:p w14:paraId="1F15F361" w14:textId="684A38A4" w:rsidR="000535E0" w:rsidRDefault="00681BD7" w:rsidP="000535E0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284" w:hanging="20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8453F7" w:rsidRPr="00387355">
        <w:rPr>
          <w:rFonts w:ascii="Arial" w:hAnsi="Arial" w:cs="Arial"/>
          <w:iCs/>
          <w:sz w:val="24"/>
          <w:szCs w:val="24"/>
        </w:rPr>
        <w:t>soba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734A7">
        <w:rPr>
          <w:rFonts w:ascii="Arial" w:hAnsi="Arial" w:cs="Arial"/>
          <w:iCs/>
          <w:sz w:val="24"/>
          <w:szCs w:val="24"/>
        </w:rPr>
        <w:t>os</w:t>
      </w:r>
      <w:r>
        <w:rPr>
          <w:rFonts w:ascii="Arial" w:hAnsi="Arial" w:cs="Arial"/>
          <w:iCs/>
          <w:sz w:val="24"/>
          <w:szCs w:val="24"/>
        </w:rPr>
        <w:t xml:space="preserve">iągająca </w:t>
      </w:r>
      <w:r w:rsidR="00A734A7">
        <w:rPr>
          <w:rFonts w:ascii="Arial" w:hAnsi="Arial" w:cs="Arial"/>
          <w:iCs/>
          <w:sz w:val="24"/>
          <w:szCs w:val="24"/>
        </w:rPr>
        <w:t>dochód z</w:t>
      </w:r>
      <w:r>
        <w:rPr>
          <w:rFonts w:ascii="Arial" w:hAnsi="Arial" w:cs="Arial"/>
          <w:iCs/>
          <w:sz w:val="24"/>
          <w:szCs w:val="24"/>
        </w:rPr>
        <w:t xml:space="preserve"> tytułu</w:t>
      </w:r>
      <w:r w:rsidR="000C62C1">
        <w:rPr>
          <w:rFonts w:ascii="Arial" w:hAnsi="Arial" w:cs="Arial"/>
          <w:iCs/>
          <w:sz w:val="24"/>
          <w:szCs w:val="24"/>
        </w:rPr>
        <w:t>:</w:t>
      </w:r>
      <w:r w:rsidR="00A734A7">
        <w:rPr>
          <w:rFonts w:ascii="Arial" w:hAnsi="Arial" w:cs="Arial"/>
          <w:iCs/>
          <w:sz w:val="24"/>
          <w:szCs w:val="24"/>
        </w:rPr>
        <w:t xml:space="preserve"> </w:t>
      </w:r>
      <w:r w:rsidR="008453F7" w:rsidRPr="00387355">
        <w:rPr>
          <w:rFonts w:ascii="Arial" w:hAnsi="Arial" w:cs="Arial"/>
          <w:iCs/>
          <w:sz w:val="24"/>
          <w:szCs w:val="24"/>
        </w:rPr>
        <w:t>stosunku pracy</w:t>
      </w:r>
      <w:r w:rsidR="00A734A7">
        <w:rPr>
          <w:rFonts w:ascii="Arial" w:hAnsi="Arial" w:cs="Arial"/>
          <w:iCs/>
          <w:sz w:val="24"/>
          <w:szCs w:val="24"/>
        </w:rPr>
        <w:t>, prowadzenia działalności gospodarczej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A734A7">
        <w:rPr>
          <w:rFonts w:ascii="Arial" w:hAnsi="Arial" w:cs="Arial"/>
          <w:iCs/>
          <w:sz w:val="24"/>
          <w:szCs w:val="24"/>
        </w:rPr>
        <w:t>emerytur</w:t>
      </w:r>
      <w:r>
        <w:rPr>
          <w:rFonts w:ascii="Arial" w:hAnsi="Arial" w:cs="Arial"/>
          <w:iCs/>
          <w:sz w:val="24"/>
          <w:szCs w:val="24"/>
        </w:rPr>
        <w:t>y</w:t>
      </w:r>
      <w:r w:rsidR="00A734A7">
        <w:rPr>
          <w:rFonts w:ascii="Arial" w:hAnsi="Arial" w:cs="Arial"/>
          <w:iCs/>
          <w:sz w:val="24"/>
          <w:szCs w:val="24"/>
        </w:rPr>
        <w:t xml:space="preserve"> lub ren</w:t>
      </w:r>
      <w:r w:rsidR="000535E0">
        <w:rPr>
          <w:rFonts w:ascii="Arial" w:hAnsi="Arial" w:cs="Arial"/>
          <w:iCs/>
          <w:sz w:val="24"/>
          <w:szCs w:val="24"/>
        </w:rPr>
        <w:t>ty,</w:t>
      </w:r>
    </w:p>
    <w:p w14:paraId="6E6ABC9C" w14:textId="77777777" w:rsidR="000535E0" w:rsidRDefault="000535E0" w:rsidP="000535E0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284" w:hanging="207"/>
        <w:rPr>
          <w:rFonts w:ascii="Arial" w:hAnsi="Arial" w:cs="Arial"/>
          <w:iCs/>
          <w:sz w:val="24"/>
          <w:szCs w:val="24"/>
        </w:rPr>
      </w:pPr>
      <w:r w:rsidRPr="000535E0">
        <w:rPr>
          <w:rFonts w:ascii="Arial" w:hAnsi="Arial" w:cs="Arial"/>
          <w:iCs/>
          <w:sz w:val="24"/>
          <w:szCs w:val="24"/>
        </w:rPr>
        <w:t xml:space="preserve">osoba, która </w:t>
      </w:r>
      <w:r>
        <w:rPr>
          <w:rFonts w:ascii="Arial" w:hAnsi="Arial" w:cs="Arial"/>
          <w:iCs/>
          <w:sz w:val="24"/>
          <w:szCs w:val="24"/>
        </w:rPr>
        <w:t xml:space="preserve">nie </w:t>
      </w:r>
      <w:r w:rsidRPr="000535E0">
        <w:rPr>
          <w:rFonts w:ascii="Arial" w:hAnsi="Arial" w:cs="Arial"/>
          <w:iCs/>
          <w:sz w:val="24"/>
          <w:szCs w:val="24"/>
        </w:rPr>
        <w:t>ukończyła 70 rok</w:t>
      </w:r>
      <w:r>
        <w:rPr>
          <w:rFonts w:ascii="Arial" w:hAnsi="Arial" w:cs="Arial"/>
          <w:iCs/>
          <w:sz w:val="24"/>
          <w:szCs w:val="24"/>
        </w:rPr>
        <w:t>u</w:t>
      </w:r>
      <w:r w:rsidRPr="000535E0">
        <w:rPr>
          <w:rFonts w:ascii="Arial" w:hAnsi="Arial" w:cs="Arial"/>
          <w:iCs/>
          <w:sz w:val="24"/>
          <w:szCs w:val="24"/>
        </w:rPr>
        <w:t xml:space="preserve"> życia,</w:t>
      </w:r>
    </w:p>
    <w:p w14:paraId="1F570A2E" w14:textId="1BBE7C8E" w:rsidR="00EC4AC8" w:rsidRPr="000535E0" w:rsidRDefault="000535E0" w:rsidP="000535E0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284" w:hanging="207"/>
        <w:rPr>
          <w:rFonts w:ascii="Arial" w:hAnsi="Arial" w:cs="Arial"/>
          <w:iCs/>
          <w:sz w:val="24"/>
          <w:szCs w:val="24"/>
        </w:rPr>
      </w:pPr>
      <w:r w:rsidRPr="000535E0">
        <w:rPr>
          <w:rFonts w:ascii="Arial" w:hAnsi="Arial" w:cs="Arial"/>
          <w:iCs/>
          <w:sz w:val="24"/>
          <w:szCs w:val="24"/>
        </w:rPr>
        <w:t>osoba, wobec której nie są ustanowione zajęcia sądowe lub administracyjne</w:t>
      </w:r>
      <w:r>
        <w:rPr>
          <w:rFonts w:ascii="Arial" w:hAnsi="Arial" w:cs="Arial"/>
          <w:iCs/>
          <w:sz w:val="24"/>
          <w:szCs w:val="24"/>
        </w:rPr>
        <w:t>.</w:t>
      </w:r>
    </w:p>
    <w:p w14:paraId="5225EE40" w14:textId="1C1B4F0B" w:rsidR="00220C3C" w:rsidRPr="000535E0" w:rsidRDefault="008453F7" w:rsidP="000535E0">
      <w:pPr>
        <w:tabs>
          <w:tab w:val="left" w:pos="426"/>
          <w:tab w:val="left" w:pos="567"/>
        </w:tabs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387355">
        <w:rPr>
          <w:rFonts w:ascii="Arial" w:hAnsi="Arial" w:cs="Arial"/>
          <w:b/>
          <w:iCs/>
          <w:sz w:val="24"/>
          <w:szCs w:val="24"/>
        </w:rPr>
        <w:t>Poręczycielem nie może być:</w:t>
      </w:r>
    </w:p>
    <w:p w14:paraId="22A18C07" w14:textId="05306D28" w:rsidR="008453F7" w:rsidRPr="00387355" w:rsidRDefault="008453F7" w:rsidP="00387355">
      <w:pPr>
        <w:pStyle w:val="Akapitzlist"/>
        <w:numPr>
          <w:ilvl w:val="0"/>
          <w:numId w:val="19"/>
        </w:numPr>
        <w:spacing w:line="360" w:lineRule="auto"/>
        <w:ind w:left="284" w:hanging="283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iCs/>
          <w:sz w:val="24"/>
          <w:szCs w:val="24"/>
        </w:rPr>
        <w:t>współmałżonek wnioskodawcy</w:t>
      </w:r>
      <w:r w:rsidR="00710AEE" w:rsidRPr="00387355">
        <w:rPr>
          <w:rFonts w:ascii="Arial" w:hAnsi="Arial" w:cs="Arial"/>
          <w:iCs/>
          <w:sz w:val="24"/>
          <w:szCs w:val="24"/>
        </w:rPr>
        <w:t>,</w:t>
      </w:r>
    </w:p>
    <w:p w14:paraId="30DD981A" w14:textId="2261E7AA" w:rsidR="00333070" w:rsidRDefault="00710AEE" w:rsidP="00333070">
      <w:pPr>
        <w:pStyle w:val="Akapitzlist"/>
        <w:numPr>
          <w:ilvl w:val="0"/>
          <w:numId w:val="19"/>
        </w:numPr>
        <w:spacing w:line="360" w:lineRule="auto"/>
        <w:ind w:left="284" w:hanging="283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iCs/>
          <w:sz w:val="24"/>
          <w:szCs w:val="24"/>
        </w:rPr>
        <w:t>współmałżonek poręczyciela, jeżeli pozostaje w ustawowej majątkowej wspólności małżeńskiej</w:t>
      </w:r>
      <w:r w:rsidR="00745CCB">
        <w:rPr>
          <w:rFonts w:ascii="Arial" w:hAnsi="Arial" w:cs="Arial"/>
          <w:iCs/>
          <w:sz w:val="24"/>
          <w:szCs w:val="24"/>
        </w:rPr>
        <w:t>,</w:t>
      </w:r>
    </w:p>
    <w:p w14:paraId="45F3DA77" w14:textId="3D0A63A4" w:rsidR="00745CCB" w:rsidRDefault="00745CCB" w:rsidP="00333070">
      <w:pPr>
        <w:pStyle w:val="Akapitzlist"/>
        <w:numPr>
          <w:ilvl w:val="0"/>
          <w:numId w:val="19"/>
        </w:numPr>
        <w:spacing w:line="360" w:lineRule="auto"/>
        <w:ind w:left="284" w:hanging="283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745CCB">
        <w:rPr>
          <w:rFonts w:ascii="Arial" w:hAnsi="Arial" w:cs="Arial"/>
          <w:iCs/>
          <w:sz w:val="24"/>
          <w:szCs w:val="24"/>
        </w:rPr>
        <w:t>oręczyciel innej umowy realizowanej przez Powiatowy Urząd Pracy w</w:t>
      </w:r>
      <w:r>
        <w:rPr>
          <w:rFonts w:ascii="Arial" w:hAnsi="Arial" w:cs="Arial"/>
          <w:iCs/>
          <w:sz w:val="24"/>
          <w:szCs w:val="24"/>
        </w:rPr>
        <w:t xml:space="preserve"> Nisku </w:t>
      </w:r>
      <w:r w:rsidRPr="00745CCB">
        <w:rPr>
          <w:rFonts w:ascii="Arial" w:hAnsi="Arial" w:cs="Arial"/>
          <w:iCs/>
          <w:sz w:val="24"/>
          <w:szCs w:val="24"/>
        </w:rPr>
        <w:t>w</w:t>
      </w:r>
      <w:r>
        <w:rPr>
          <w:rFonts w:ascii="Arial" w:hAnsi="Arial" w:cs="Arial"/>
          <w:iCs/>
          <w:sz w:val="24"/>
          <w:szCs w:val="24"/>
        </w:rPr>
        <w:t> </w:t>
      </w:r>
      <w:r w:rsidRPr="00745CCB">
        <w:rPr>
          <w:rFonts w:ascii="Arial" w:hAnsi="Arial" w:cs="Arial"/>
          <w:iCs/>
          <w:sz w:val="24"/>
          <w:szCs w:val="24"/>
        </w:rPr>
        <w:t>sprawie:</w:t>
      </w:r>
      <w:r w:rsidRPr="00745CCB">
        <w:rPr>
          <w:rFonts w:ascii="Arial" w:hAnsi="Arial" w:cs="Arial"/>
          <w:iCs/>
          <w:sz w:val="24"/>
          <w:szCs w:val="24"/>
        </w:rPr>
        <w:br/>
        <w:t>– dofinansowania podjęcia działalności gospodarczej, jeżeli nie upłynął wymagany okres prowadzenia działalności gospodarczej,</w:t>
      </w:r>
      <w:r w:rsidRPr="00745CCB">
        <w:rPr>
          <w:rFonts w:ascii="Arial" w:hAnsi="Arial" w:cs="Arial"/>
          <w:iCs/>
          <w:sz w:val="24"/>
          <w:szCs w:val="24"/>
        </w:rPr>
        <w:br/>
        <w:t>– refundacji kosztów wyposażenia</w:t>
      </w:r>
      <w:r>
        <w:rPr>
          <w:rFonts w:ascii="Arial" w:hAnsi="Arial" w:cs="Arial"/>
          <w:iCs/>
          <w:sz w:val="24"/>
          <w:szCs w:val="24"/>
        </w:rPr>
        <w:t xml:space="preserve"> lub doposażenia</w:t>
      </w:r>
      <w:r w:rsidRPr="00745CCB">
        <w:rPr>
          <w:rFonts w:ascii="Arial" w:hAnsi="Arial" w:cs="Arial"/>
          <w:iCs/>
          <w:sz w:val="24"/>
          <w:szCs w:val="24"/>
        </w:rPr>
        <w:t xml:space="preserve"> stanowiska pracy, jeżeli nie upłynął wymagany okres zatrudnienia skierowanego bezrobotnego.</w:t>
      </w:r>
    </w:p>
    <w:p w14:paraId="4A936FD3" w14:textId="30412FD9" w:rsidR="00333070" w:rsidRPr="00B12988" w:rsidRDefault="00745CCB" w:rsidP="00B12988">
      <w:pPr>
        <w:spacing w:line="360" w:lineRule="auto"/>
        <w:ind w:left="1"/>
        <w:rPr>
          <w:rFonts w:ascii="Arial" w:hAnsi="Arial" w:cs="Arial"/>
          <w:iCs/>
          <w:sz w:val="24"/>
          <w:szCs w:val="24"/>
        </w:rPr>
      </w:pPr>
      <w:r w:rsidRPr="00745CCB">
        <w:rPr>
          <w:rFonts w:ascii="Arial" w:hAnsi="Arial" w:cs="Arial"/>
          <w:iCs/>
          <w:sz w:val="24"/>
          <w:szCs w:val="24"/>
        </w:rPr>
        <w:t>Urząd zastrzega sobie prawo do odmowy zaakceptowania poręczenia również w</w:t>
      </w:r>
      <w:r>
        <w:rPr>
          <w:rFonts w:ascii="Arial" w:hAnsi="Arial" w:cs="Arial"/>
          <w:iCs/>
          <w:sz w:val="24"/>
          <w:szCs w:val="24"/>
        </w:rPr>
        <w:t> </w:t>
      </w:r>
      <w:r w:rsidRPr="00745CCB">
        <w:rPr>
          <w:rFonts w:ascii="Arial" w:hAnsi="Arial" w:cs="Arial"/>
          <w:iCs/>
          <w:sz w:val="24"/>
          <w:szCs w:val="24"/>
        </w:rPr>
        <w:t>innych przypadkach, jeżeli uzna, że sytuacja finansowa lub prawna poręczyciela nie gwarantuje należytego wykonania zobowiązania.</w:t>
      </w:r>
    </w:p>
    <w:p w14:paraId="23566505" w14:textId="122FA868" w:rsidR="00850517" w:rsidRPr="00387355" w:rsidRDefault="00387355" w:rsidP="00387355">
      <w:pPr>
        <w:pStyle w:val="Akapitzlist"/>
        <w:numPr>
          <w:ilvl w:val="0"/>
          <w:numId w:val="5"/>
        </w:numPr>
        <w:tabs>
          <w:tab w:val="clear" w:pos="644"/>
          <w:tab w:val="num" w:pos="284"/>
        </w:tabs>
        <w:spacing w:line="360" w:lineRule="auto"/>
        <w:ind w:left="426" w:hanging="42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Cs w:val="24"/>
          </w:rPr>
          <w:id w:val="-181063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D37119" w:rsidRPr="00387355">
        <w:rPr>
          <w:rFonts w:ascii="Arial" w:hAnsi="Arial" w:cs="Arial"/>
          <w:b/>
          <w:sz w:val="24"/>
          <w:szCs w:val="24"/>
        </w:rPr>
        <w:t>Poręczenie udzielone przez osobę prawną</w:t>
      </w:r>
    </w:p>
    <w:p w14:paraId="663227F5" w14:textId="7C1ECA09" w:rsidR="00B12988" w:rsidRDefault="00A03755" w:rsidP="00387355">
      <w:pPr>
        <w:tabs>
          <w:tab w:val="left" w:pos="567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bookmarkStart w:id="2" w:name="_Hlk175644201"/>
      <w:r w:rsidRPr="00387355">
        <w:rPr>
          <w:rFonts w:ascii="Arial" w:hAnsi="Arial" w:cs="Arial"/>
          <w:iCs/>
          <w:sz w:val="24"/>
          <w:szCs w:val="24"/>
        </w:rPr>
        <w:t>Wymagane jest p</w:t>
      </w:r>
      <w:r w:rsidR="00A877EA" w:rsidRPr="00387355">
        <w:rPr>
          <w:rFonts w:ascii="Arial" w:hAnsi="Arial" w:cs="Arial"/>
          <w:iCs/>
          <w:sz w:val="24"/>
          <w:szCs w:val="24"/>
        </w:rPr>
        <w:t>or</w:t>
      </w:r>
      <w:r w:rsidRPr="00387355">
        <w:rPr>
          <w:rFonts w:ascii="Arial" w:hAnsi="Arial" w:cs="Arial"/>
          <w:iCs/>
          <w:sz w:val="24"/>
          <w:szCs w:val="24"/>
        </w:rPr>
        <w:t>ęczenie przez</w:t>
      </w:r>
      <w:r w:rsidR="00A877EA" w:rsidRPr="00387355">
        <w:rPr>
          <w:rFonts w:ascii="Arial" w:hAnsi="Arial" w:cs="Arial"/>
          <w:iCs/>
          <w:sz w:val="24"/>
          <w:szCs w:val="24"/>
        </w:rPr>
        <w:t xml:space="preserve"> osob</w:t>
      </w:r>
      <w:r w:rsidRPr="00387355">
        <w:rPr>
          <w:rFonts w:ascii="Arial" w:hAnsi="Arial" w:cs="Arial"/>
          <w:iCs/>
          <w:sz w:val="24"/>
          <w:szCs w:val="24"/>
        </w:rPr>
        <w:t>ę</w:t>
      </w:r>
      <w:r w:rsidR="00A877EA" w:rsidRPr="00387355">
        <w:rPr>
          <w:rFonts w:ascii="Arial" w:hAnsi="Arial" w:cs="Arial"/>
          <w:iCs/>
          <w:sz w:val="24"/>
          <w:szCs w:val="24"/>
        </w:rPr>
        <w:t xml:space="preserve"> prawn</w:t>
      </w:r>
      <w:r w:rsidRPr="00387355">
        <w:rPr>
          <w:rFonts w:ascii="Arial" w:hAnsi="Arial" w:cs="Arial"/>
          <w:iCs/>
          <w:sz w:val="24"/>
          <w:szCs w:val="24"/>
        </w:rPr>
        <w:t>ą</w:t>
      </w:r>
      <w:r w:rsidR="00B12988">
        <w:rPr>
          <w:rFonts w:ascii="Arial" w:hAnsi="Arial" w:cs="Arial"/>
          <w:iCs/>
          <w:sz w:val="24"/>
          <w:szCs w:val="24"/>
        </w:rPr>
        <w:t>:</w:t>
      </w:r>
    </w:p>
    <w:p w14:paraId="781DF1AC" w14:textId="45583C29" w:rsidR="00B12988" w:rsidRDefault="00B12988" w:rsidP="00B12988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B12988">
        <w:rPr>
          <w:rFonts w:ascii="Arial" w:hAnsi="Arial" w:cs="Arial"/>
          <w:iCs/>
          <w:sz w:val="24"/>
          <w:szCs w:val="24"/>
        </w:rPr>
        <w:t>rowadz</w:t>
      </w:r>
      <w:r>
        <w:rPr>
          <w:rFonts w:ascii="Arial" w:hAnsi="Arial" w:cs="Arial"/>
          <w:iCs/>
          <w:sz w:val="24"/>
          <w:szCs w:val="24"/>
        </w:rPr>
        <w:t xml:space="preserve">ącą </w:t>
      </w:r>
      <w:r w:rsidRPr="00B12988">
        <w:rPr>
          <w:rFonts w:ascii="Arial" w:hAnsi="Arial" w:cs="Arial"/>
          <w:iCs/>
          <w:sz w:val="24"/>
          <w:szCs w:val="24"/>
        </w:rPr>
        <w:t xml:space="preserve">działalność gospodarczą przez okres co najmniej </w:t>
      </w:r>
      <w:r>
        <w:rPr>
          <w:rFonts w:ascii="Arial" w:hAnsi="Arial" w:cs="Arial"/>
          <w:iCs/>
          <w:sz w:val="24"/>
          <w:szCs w:val="24"/>
        </w:rPr>
        <w:t>jednego pełnego roku kalendarzowego przypadającego na rok bezpośrednio przed datą złożenia wniosku,</w:t>
      </w:r>
    </w:p>
    <w:p w14:paraId="62A85463" w14:textId="1D05E398" w:rsidR="00B12988" w:rsidRDefault="00B12988" w:rsidP="00B12988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iCs/>
          <w:sz w:val="24"/>
          <w:szCs w:val="24"/>
        </w:rPr>
        <w:t>wobec której nie są ustanowione zajęcia sądowe lub</w:t>
      </w:r>
      <w:r>
        <w:rPr>
          <w:rFonts w:ascii="Arial" w:hAnsi="Arial" w:cs="Arial"/>
          <w:iCs/>
          <w:sz w:val="24"/>
          <w:szCs w:val="24"/>
        </w:rPr>
        <w:t> </w:t>
      </w:r>
      <w:r w:rsidRPr="00387355">
        <w:rPr>
          <w:rFonts w:ascii="Arial" w:hAnsi="Arial" w:cs="Arial"/>
          <w:iCs/>
          <w:sz w:val="24"/>
          <w:szCs w:val="24"/>
        </w:rPr>
        <w:t>administracyjne,</w:t>
      </w:r>
    </w:p>
    <w:p w14:paraId="3A574B98" w14:textId="2868DA33" w:rsidR="00B12988" w:rsidRDefault="00B12988" w:rsidP="00B12988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osiągającą dochody, po pomniejszeniu o zobowiązania finansowe, w wysokości nie niższej niż 62000,00zł netto za poprzedni, pełny rok prowadzenia działalności gospodarczej,</w:t>
      </w:r>
    </w:p>
    <w:p w14:paraId="418F2579" w14:textId="7AD3C38B" w:rsidR="00B12988" w:rsidRDefault="00B12988" w:rsidP="00B12988">
      <w:pPr>
        <w:pStyle w:val="Akapitzlist"/>
        <w:numPr>
          <w:ilvl w:val="0"/>
          <w:numId w:val="44"/>
        </w:numPr>
        <w:tabs>
          <w:tab w:val="left" w:pos="567"/>
        </w:tabs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która nie znajduje się w stanie upadłości, ani likwidacji.</w:t>
      </w:r>
    </w:p>
    <w:bookmarkEnd w:id="2"/>
    <w:p w14:paraId="4DE5FA43" w14:textId="77777777" w:rsidR="00333070" w:rsidRPr="00333070" w:rsidRDefault="00333070" w:rsidP="00333070">
      <w:pPr>
        <w:pStyle w:val="Akapitzlist"/>
        <w:spacing w:line="360" w:lineRule="auto"/>
        <w:ind w:left="284"/>
        <w:rPr>
          <w:rFonts w:ascii="Arial" w:hAnsi="Arial" w:cs="Arial"/>
          <w:iCs/>
          <w:sz w:val="24"/>
          <w:szCs w:val="24"/>
        </w:rPr>
      </w:pPr>
    </w:p>
    <w:p w14:paraId="67F7E159" w14:textId="6B2268FA" w:rsidR="008453F7" w:rsidRPr="00387355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num" w:pos="284"/>
          <w:tab w:val="left" w:pos="567"/>
        </w:tabs>
        <w:spacing w:line="360" w:lineRule="auto"/>
        <w:ind w:left="426" w:hanging="436"/>
        <w:jc w:val="left"/>
        <w:rPr>
          <w:rFonts w:ascii="Arial" w:hAnsi="Arial" w:cs="Arial"/>
          <w:b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205961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8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D1C80">
        <w:rPr>
          <w:rFonts w:ascii="Arial" w:hAnsi="Arial" w:cs="Arial"/>
          <w:bCs/>
          <w:szCs w:val="24"/>
        </w:rPr>
        <w:t xml:space="preserve"> </w:t>
      </w:r>
      <w:r w:rsidR="00DD660A" w:rsidRPr="00387355">
        <w:rPr>
          <w:rFonts w:ascii="Arial" w:hAnsi="Arial" w:cs="Arial"/>
          <w:b/>
          <w:szCs w:val="24"/>
        </w:rPr>
        <w:t>W</w:t>
      </w:r>
      <w:r w:rsidR="008453F7" w:rsidRPr="00387355">
        <w:rPr>
          <w:rFonts w:ascii="Arial" w:hAnsi="Arial" w:cs="Arial"/>
          <w:b/>
          <w:szCs w:val="24"/>
        </w:rPr>
        <w:t>eksel z poręczeniem wekslowym (</w:t>
      </w:r>
      <w:proofErr w:type="spellStart"/>
      <w:r w:rsidR="008453F7" w:rsidRPr="00387355">
        <w:rPr>
          <w:rFonts w:ascii="Arial" w:hAnsi="Arial" w:cs="Arial"/>
          <w:b/>
          <w:szCs w:val="24"/>
        </w:rPr>
        <w:t>aval</w:t>
      </w:r>
      <w:proofErr w:type="spellEnd"/>
      <w:r w:rsidR="008453F7" w:rsidRPr="00387355">
        <w:rPr>
          <w:rFonts w:ascii="Arial" w:hAnsi="Arial" w:cs="Arial"/>
          <w:b/>
          <w:szCs w:val="24"/>
        </w:rPr>
        <w:t>)</w:t>
      </w:r>
    </w:p>
    <w:p w14:paraId="53135C8C" w14:textId="729583DF" w:rsidR="00C330C5" w:rsidRDefault="008453F7" w:rsidP="00387355">
      <w:pPr>
        <w:tabs>
          <w:tab w:val="left" w:pos="567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387355">
        <w:rPr>
          <w:rFonts w:ascii="Arial" w:hAnsi="Arial" w:cs="Arial"/>
          <w:iCs/>
          <w:sz w:val="24"/>
          <w:szCs w:val="24"/>
        </w:rPr>
        <w:t>Wymagania dotyczące poręczyciela jak w pkt 1.</w:t>
      </w:r>
    </w:p>
    <w:p w14:paraId="73CC76DC" w14:textId="3924AE89" w:rsidR="00387355" w:rsidRPr="00387355" w:rsidRDefault="00387355" w:rsidP="00387355">
      <w:pPr>
        <w:tabs>
          <w:tab w:val="left" w:pos="567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E69DDFC" w14:textId="6499D0B4" w:rsidR="008453F7" w:rsidRPr="00387355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left" w:pos="567"/>
        </w:tabs>
        <w:spacing w:line="360" w:lineRule="auto"/>
        <w:ind w:left="426" w:hanging="436"/>
        <w:jc w:val="left"/>
        <w:rPr>
          <w:rFonts w:ascii="Arial" w:hAnsi="Arial" w:cs="Arial"/>
          <w:b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157102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E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D51E0">
        <w:rPr>
          <w:rFonts w:ascii="Arial" w:hAnsi="Arial" w:cs="Arial"/>
          <w:bCs/>
          <w:szCs w:val="24"/>
        </w:rPr>
        <w:t xml:space="preserve"> </w:t>
      </w:r>
      <w:r w:rsidR="00DD660A" w:rsidRPr="00387355">
        <w:rPr>
          <w:rFonts w:ascii="Arial" w:hAnsi="Arial" w:cs="Arial"/>
          <w:b/>
          <w:szCs w:val="24"/>
        </w:rPr>
        <w:t>G</w:t>
      </w:r>
      <w:r w:rsidR="008453F7" w:rsidRPr="00387355">
        <w:rPr>
          <w:rFonts w:ascii="Arial" w:hAnsi="Arial" w:cs="Arial"/>
          <w:b/>
          <w:szCs w:val="24"/>
        </w:rPr>
        <w:t>warancja bankowa</w:t>
      </w:r>
    </w:p>
    <w:p w14:paraId="0B56D626" w14:textId="639A3B45" w:rsidR="00387355" w:rsidRDefault="00333070" w:rsidP="00653E6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44584">
        <w:rPr>
          <w:rFonts w:ascii="Arial" w:hAnsi="Arial" w:cs="Arial"/>
          <w:sz w:val="24"/>
          <w:szCs w:val="24"/>
        </w:rPr>
        <w:t>ieodwołalna, bezwarunkowa i płatna na pierwsze żądanie Urzędu w wysokości 130% dofinansowania. Minimalny wymagany okres obowiązywania gwarancji wynosi: 24 miesiące – w przypadku wnioskodawcy, który zadeklarował, że od dnia rozpoczęcia działalności gospodarczej będzie posiadał status czynnego podatnika VAT albo 72 miesiące – w przypadku wnioskodawcy, który zadeklarował, że nie zamierza rejestrować się jako czynny podatnik VAT</w:t>
      </w:r>
      <w:r w:rsidR="00821833" w:rsidRPr="00387355">
        <w:rPr>
          <w:rFonts w:ascii="Arial" w:hAnsi="Arial" w:cs="Arial"/>
          <w:sz w:val="24"/>
          <w:szCs w:val="24"/>
        </w:rPr>
        <w:t>.</w:t>
      </w:r>
    </w:p>
    <w:p w14:paraId="63C30B2C" w14:textId="77777777" w:rsidR="00333070" w:rsidRPr="00387355" w:rsidRDefault="00333070" w:rsidP="00653E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C69921" w14:textId="5B657779" w:rsidR="008453F7" w:rsidRPr="00387355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left" w:pos="567"/>
        </w:tabs>
        <w:spacing w:line="360" w:lineRule="auto"/>
        <w:ind w:left="426" w:hanging="437"/>
        <w:jc w:val="left"/>
        <w:rPr>
          <w:rFonts w:ascii="Arial" w:hAnsi="Arial" w:cs="Arial"/>
          <w:b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100042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E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D51E0">
        <w:rPr>
          <w:rFonts w:ascii="Arial" w:hAnsi="Arial" w:cs="Arial"/>
          <w:bCs/>
          <w:szCs w:val="24"/>
        </w:rPr>
        <w:t xml:space="preserve"> </w:t>
      </w:r>
      <w:r w:rsidR="006D125E" w:rsidRPr="00387355">
        <w:rPr>
          <w:rFonts w:ascii="Arial" w:hAnsi="Arial" w:cs="Arial"/>
          <w:b/>
          <w:szCs w:val="24"/>
        </w:rPr>
        <w:t>Z</w:t>
      </w:r>
      <w:r w:rsidR="008453F7" w:rsidRPr="00387355">
        <w:rPr>
          <w:rFonts w:ascii="Arial" w:hAnsi="Arial" w:cs="Arial"/>
          <w:b/>
          <w:szCs w:val="24"/>
        </w:rPr>
        <w:t>astaw</w:t>
      </w:r>
      <w:r w:rsidR="00566DFB" w:rsidRPr="00387355">
        <w:rPr>
          <w:rFonts w:ascii="Arial" w:hAnsi="Arial" w:cs="Arial"/>
          <w:b/>
          <w:szCs w:val="24"/>
        </w:rPr>
        <w:t xml:space="preserve"> rejestrowy </w:t>
      </w:r>
      <w:r w:rsidR="008453F7" w:rsidRPr="00387355">
        <w:rPr>
          <w:rFonts w:ascii="Arial" w:hAnsi="Arial" w:cs="Arial"/>
          <w:b/>
          <w:szCs w:val="24"/>
        </w:rPr>
        <w:t>na prawach lub rzeczach</w:t>
      </w:r>
    </w:p>
    <w:p w14:paraId="77FA0AF1" w14:textId="52F8D32B" w:rsidR="00333070" w:rsidRDefault="0021556A" w:rsidP="00333070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  <w:r w:rsidRPr="00387355">
        <w:rPr>
          <w:rFonts w:ascii="Arial" w:hAnsi="Arial" w:cs="Arial"/>
          <w:szCs w:val="24"/>
        </w:rPr>
        <w:t>Przedmiotem</w:t>
      </w:r>
      <w:r w:rsidR="00333070">
        <w:rPr>
          <w:rFonts w:ascii="Arial" w:hAnsi="Arial" w:cs="Arial"/>
          <w:szCs w:val="24"/>
        </w:rPr>
        <w:t xml:space="preserve"> </w:t>
      </w:r>
      <w:r w:rsidR="00333070" w:rsidRPr="00644584">
        <w:rPr>
          <w:rFonts w:ascii="Arial" w:hAnsi="Arial" w:cs="Arial"/>
          <w:szCs w:val="24"/>
        </w:rPr>
        <w:t>zastawu mogą być prawa lub rzeczy o wartości co najmniej 130% dofinansowania. Zastaw rejestrowy po podpisaniu umowy musi zostać wpisany do rejestru zastawów prowadzonego przez właściwy sąd</w:t>
      </w:r>
      <w:r w:rsidR="00333070">
        <w:rPr>
          <w:rFonts w:ascii="Arial" w:hAnsi="Arial" w:cs="Arial"/>
          <w:szCs w:val="24"/>
        </w:rPr>
        <w:t>.</w:t>
      </w:r>
    </w:p>
    <w:p w14:paraId="70465A2F" w14:textId="77777777" w:rsidR="00333070" w:rsidRPr="00644584" w:rsidRDefault="00333070" w:rsidP="00333070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</w:p>
    <w:p w14:paraId="7CED5C8E" w14:textId="2F4D02C9" w:rsidR="008453F7" w:rsidRPr="00387355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left" w:pos="284"/>
          <w:tab w:val="left" w:pos="426"/>
        </w:tabs>
        <w:spacing w:line="360" w:lineRule="auto"/>
        <w:ind w:left="426" w:hanging="436"/>
        <w:jc w:val="left"/>
        <w:rPr>
          <w:rFonts w:ascii="Arial" w:hAnsi="Arial" w:cs="Arial"/>
          <w:b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8507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E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D51E0">
        <w:rPr>
          <w:rFonts w:ascii="Arial" w:hAnsi="Arial" w:cs="Arial"/>
          <w:bCs/>
          <w:szCs w:val="24"/>
        </w:rPr>
        <w:t xml:space="preserve"> </w:t>
      </w:r>
      <w:r w:rsidR="006D125E" w:rsidRPr="00387355">
        <w:rPr>
          <w:rFonts w:ascii="Arial" w:hAnsi="Arial" w:cs="Arial"/>
          <w:b/>
          <w:szCs w:val="24"/>
        </w:rPr>
        <w:t>B</w:t>
      </w:r>
      <w:r w:rsidR="008453F7" w:rsidRPr="00387355">
        <w:rPr>
          <w:rFonts w:ascii="Arial" w:hAnsi="Arial" w:cs="Arial"/>
          <w:b/>
          <w:szCs w:val="24"/>
        </w:rPr>
        <w:t>lokada</w:t>
      </w:r>
      <w:r w:rsidR="000D1C81" w:rsidRPr="00387355">
        <w:rPr>
          <w:rFonts w:ascii="Arial" w:hAnsi="Arial" w:cs="Arial"/>
          <w:b/>
          <w:szCs w:val="24"/>
        </w:rPr>
        <w:t xml:space="preserve"> </w:t>
      </w:r>
      <w:r w:rsidR="0021556A" w:rsidRPr="00387355">
        <w:rPr>
          <w:rFonts w:ascii="Arial" w:hAnsi="Arial" w:cs="Arial"/>
          <w:b/>
          <w:szCs w:val="24"/>
        </w:rPr>
        <w:t xml:space="preserve">środków zgromadzonych na rachunku płatniczym </w:t>
      </w:r>
    </w:p>
    <w:p w14:paraId="40CFA69A" w14:textId="656D9ACA" w:rsidR="00333070" w:rsidRPr="00333070" w:rsidRDefault="00333070" w:rsidP="003330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175644571"/>
      <w:r>
        <w:rPr>
          <w:rFonts w:ascii="Arial" w:hAnsi="Arial" w:cs="Arial"/>
          <w:sz w:val="24"/>
          <w:szCs w:val="24"/>
        </w:rPr>
        <w:t>B</w:t>
      </w:r>
      <w:r w:rsidRPr="00333070">
        <w:rPr>
          <w:rFonts w:ascii="Arial" w:hAnsi="Arial" w:cs="Arial"/>
          <w:sz w:val="24"/>
          <w:szCs w:val="24"/>
        </w:rPr>
        <w:t>lokada środków w wysokości co najmniej 130% dofinansowania na okres co najmniej 24 miesięcy – w przypadku wnioskodawcy, który zadeklarował, że od dnia rozpoczęcia działalności gospodarczej będzie posiadał status czynnego podatnika VAT albo na okres co najmniej 72 miesięcy – w przypadku wnioskodawcy, który zadeklarował, że nie zamierza rejestrować się jako czynny podatnik VAT</w:t>
      </w:r>
      <w:r>
        <w:rPr>
          <w:rFonts w:ascii="Arial" w:hAnsi="Arial" w:cs="Arial"/>
          <w:sz w:val="24"/>
          <w:szCs w:val="24"/>
        </w:rPr>
        <w:t>.</w:t>
      </w:r>
    </w:p>
    <w:bookmarkEnd w:id="3"/>
    <w:p w14:paraId="0DB54D5A" w14:textId="58079C1D" w:rsidR="00653E6C" w:rsidRPr="00653E6C" w:rsidRDefault="00653E6C" w:rsidP="00653E6C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</w:p>
    <w:p w14:paraId="3D36C40E" w14:textId="2F8636E8" w:rsidR="008453F7" w:rsidRPr="00653E6C" w:rsidRDefault="005A3115" w:rsidP="00387355">
      <w:pPr>
        <w:pStyle w:val="Tekstpodstawowy"/>
        <w:numPr>
          <w:ilvl w:val="0"/>
          <w:numId w:val="5"/>
        </w:numPr>
        <w:tabs>
          <w:tab w:val="clear" w:pos="644"/>
          <w:tab w:val="left" w:pos="567"/>
        </w:tabs>
        <w:spacing w:line="360" w:lineRule="auto"/>
        <w:ind w:left="426" w:hanging="436"/>
        <w:jc w:val="left"/>
        <w:rPr>
          <w:rFonts w:ascii="Arial" w:hAnsi="Arial" w:cs="Arial"/>
          <w:bCs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165271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E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D51E0">
        <w:rPr>
          <w:rFonts w:ascii="Arial" w:hAnsi="Arial" w:cs="Arial"/>
          <w:bCs/>
          <w:szCs w:val="24"/>
        </w:rPr>
        <w:t xml:space="preserve"> </w:t>
      </w:r>
      <w:r w:rsidR="006D125E" w:rsidRPr="00387355">
        <w:rPr>
          <w:rFonts w:ascii="Arial" w:hAnsi="Arial" w:cs="Arial"/>
          <w:b/>
          <w:szCs w:val="24"/>
        </w:rPr>
        <w:t>A</w:t>
      </w:r>
      <w:r w:rsidR="008453F7" w:rsidRPr="00387355">
        <w:rPr>
          <w:rFonts w:ascii="Arial" w:hAnsi="Arial" w:cs="Arial"/>
          <w:b/>
          <w:szCs w:val="24"/>
        </w:rPr>
        <w:t>kt notarialny o poddaniu się egzekucji</w:t>
      </w:r>
      <w:r w:rsidR="000D1C81" w:rsidRPr="00387355">
        <w:rPr>
          <w:rFonts w:ascii="Arial" w:hAnsi="Arial" w:cs="Arial"/>
          <w:b/>
          <w:szCs w:val="24"/>
        </w:rPr>
        <w:t xml:space="preserve"> </w:t>
      </w:r>
      <w:r w:rsidR="008453F7" w:rsidRPr="00387355">
        <w:rPr>
          <w:rFonts w:ascii="Arial" w:hAnsi="Arial" w:cs="Arial"/>
          <w:b/>
          <w:szCs w:val="24"/>
        </w:rPr>
        <w:t>przez dłużnika</w:t>
      </w:r>
      <w:r w:rsidR="00EC4AC8" w:rsidRPr="00387355">
        <w:rPr>
          <w:rFonts w:ascii="Arial" w:hAnsi="Arial" w:cs="Arial"/>
          <w:b/>
          <w:szCs w:val="24"/>
        </w:rPr>
        <w:t xml:space="preserve"> </w:t>
      </w:r>
      <w:r w:rsidR="00EC4AC8" w:rsidRPr="00653E6C">
        <w:rPr>
          <w:rFonts w:ascii="Arial" w:hAnsi="Arial" w:cs="Arial"/>
          <w:bCs/>
          <w:szCs w:val="24"/>
        </w:rPr>
        <w:t>(</w:t>
      </w:r>
      <w:r w:rsidR="00653E6C" w:rsidRPr="00653E6C">
        <w:rPr>
          <w:rFonts w:ascii="Arial" w:hAnsi="Arial" w:cs="Arial"/>
          <w:bCs/>
          <w:szCs w:val="24"/>
        </w:rPr>
        <w:t xml:space="preserve">forma ta może zostać przyjęta </w:t>
      </w:r>
      <w:r w:rsidR="00653E6C" w:rsidRPr="00653E6C">
        <w:rPr>
          <w:rFonts w:ascii="Arial" w:hAnsi="Arial" w:cs="Arial"/>
          <w:b/>
          <w:szCs w:val="24"/>
        </w:rPr>
        <w:t xml:space="preserve">jedynie łącznie z </w:t>
      </w:r>
      <w:r w:rsidR="00EC4AC8" w:rsidRPr="00653E6C">
        <w:rPr>
          <w:rFonts w:ascii="Arial" w:hAnsi="Arial" w:cs="Arial"/>
          <w:b/>
          <w:szCs w:val="24"/>
        </w:rPr>
        <w:t>dodatkow</w:t>
      </w:r>
      <w:r w:rsidR="00653E6C" w:rsidRPr="00653E6C">
        <w:rPr>
          <w:rFonts w:ascii="Arial" w:hAnsi="Arial" w:cs="Arial"/>
          <w:b/>
          <w:szCs w:val="24"/>
        </w:rPr>
        <w:t>ym</w:t>
      </w:r>
      <w:r w:rsidR="00EC4AC8" w:rsidRPr="00653E6C">
        <w:rPr>
          <w:rFonts w:ascii="Arial" w:hAnsi="Arial" w:cs="Arial"/>
          <w:b/>
          <w:szCs w:val="24"/>
        </w:rPr>
        <w:t xml:space="preserve"> zabezpieczenie</w:t>
      </w:r>
      <w:r w:rsidR="00653E6C" w:rsidRPr="00653E6C">
        <w:rPr>
          <w:rFonts w:ascii="Arial" w:hAnsi="Arial" w:cs="Arial"/>
          <w:b/>
          <w:szCs w:val="24"/>
        </w:rPr>
        <w:t>m</w:t>
      </w:r>
      <w:r w:rsidR="00653E6C" w:rsidRPr="00653E6C">
        <w:rPr>
          <w:rFonts w:ascii="Arial" w:hAnsi="Arial" w:cs="Arial"/>
          <w:bCs/>
          <w:szCs w:val="24"/>
        </w:rPr>
        <w:t xml:space="preserve"> wskazanym spośród form </w:t>
      </w:r>
      <w:r w:rsidR="00EC4AC8" w:rsidRPr="00653E6C">
        <w:rPr>
          <w:rFonts w:ascii="Arial" w:hAnsi="Arial" w:cs="Arial"/>
          <w:bCs/>
          <w:szCs w:val="24"/>
        </w:rPr>
        <w:t>wymienion</w:t>
      </w:r>
      <w:r w:rsidR="00653E6C" w:rsidRPr="00653E6C">
        <w:rPr>
          <w:rFonts w:ascii="Arial" w:hAnsi="Arial" w:cs="Arial"/>
          <w:bCs/>
          <w:szCs w:val="24"/>
        </w:rPr>
        <w:t>ych</w:t>
      </w:r>
      <w:r w:rsidR="00EC4AC8" w:rsidRPr="00653E6C">
        <w:rPr>
          <w:rFonts w:ascii="Arial" w:hAnsi="Arial" w:cs="Arial"/>
          <w:bCs/>
          <w:szCs w:val="24"/>
        </w:rPr>
        <w:t xml:space="preserve"> w punktach od 1 do 6)</w:t>
      </w:r>
    </w:p>
    <w:p w14:paraId="04FEA27D" w14:textId="65C011CB" w:rsidR="005C1F4C" w:rsidRDefault="005C1F4C" w:rsidP="00D05535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44584">
        <w:rPr>
          <w:rFonts w:ascii="Arial" w:hAnsi="Arial" w:cs="Arial"/>
          <w:szCs w:val="24"/>
        </w:rPr>
        <w:t>kt notarialny o poddaniu się egzekucji do 130% przyznanej kwoty dofinansowania.</w:t>
      </w:r>
    </w:p>
    <w:p w14:paraId="4A4F16C7" w14:textId="77777777" w:rsidR="005C1F4C" w:rsidRDefault="005C1F4C" w:rsidP="00D05535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  <w:r w:rsidRPr="005C1F4C">
        <w:rPr>
          <w:rFonts w:ascii="Arial" w:hAnsi="Arial" w:cs="Arial"/>
          <w:szCs w:val="24"/>
        </w:rPr>
        <w:t>Warunkiem jest posiadanie majątku o tej wartości.</w:t>
      </w:r>
    </w:p>
    <w:p w14:paraId="449BCA00" w14:textId="1047FD8F" w:rsidR="00C330C5" w:rsidRDefault="00175257" w:rsidP="00D05535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  <w:r w:rsidRPr="00387355">
        <w:rPr>
          <w:rFonts w:ascii="Arial" w:hAnsi="Arial" w:cs="Arial"/>
          <w:b/>
          <w:bCs/>
          <w:szCs w:val="24"/>
        </w:rPr>
        <w:t>Uwaga!</w:t>
      </w:r>
      <w:r w:rsidRPr="00387355">
        <w:rPr>
          <w:rFonts w:ascii="Arial" w:hAnsi="Arial" w:cs="Arial"/>
          <w:szCs w:val="24"/>
        </w:rPr>
        <w:t xml:space="preserve"> W przypadku wyboru dodatkowego zabezpieczenia w postaci </w:t>
      </w:r>
      <w:r w:rsidRPr="00387355">
        <w:rPr>
          <w:rFonts w:ascii="Arial" w:hAnsi="Arial" w:cs="Arial"/>
          <w:b/>
          <w:bCs/>
          <w:szCs w:val="24"/>
        </w:rPr>
        <w:t>poręczenia przez osobę fizyczną</w:t>
      </w:r>
      <w:r w:rsidR="009A5AF9" w:rsidRPr="00387355">
        <w:rPr>
          <w:rFonts w:ascii="Arial" w:hAnsi="Arial" w:cs="Arial"/>
          <w:szCs w:val="24"/>
        </w:rPr>
        <w:t xml:space="preserve"> wymagane jest </w:t>
      </w:r>
      <w:r w:rsidRPr="00387355">
        <w:rPr>
          <w:rFonts w:ascii="Arial" w:hAnsi="Arial" w:cs="Arial"/>
          <w:szCs w:val="24"/>
        </w:rPr>
        <w:t xml:space="preserve">poręczenie przez </w:t>
      </w:r>
      <w:r w:rsidR="009A5AF9" w:rsidRPr="00387355">
        <w:rPr>
          <w:rFonts w:ascii="Arial" w:hAnsi="Arial" w:cs="Arial"/>
          <w:szCs w:val="24"/>
        </w:rPr>
        <w:t xml:space="preserve">1 osobę fizyczną, której miesięczny dochód </w:t>
      </w:r>
      <w:r w:rsidR="00A5321A">
        <w:rPr>
          <w:rFonts w:ascii="Arial" w:hAnsi="Arial" w:cs="Arial"/>
          <w:szCs w:val="24"/>
        </w:rPr>
        <w:t>netto</w:t>
      </w:r>
      <w:r w:rsidR="009A5AF9" w:rsidRPr="00387355">
        <w:rPr>
          <w:rFonts w:ascii="Arial" w:hAnsi="Arial" w:cs="Arial"/>
          <w:szCs w:val="24"/>
        </w:rPr>
        <w:t xml:space="preserve"> (po zmniejszeniu o zobowiązania finansowe) nie może być niższy niż </w:t>
      </w:r>
      <w:r w:rsidR="00A5321A">
        <w:rPr>
          <w:rFonts w:ascii="Arial" w:hAnsi="Arial" w:cs="Arial"/>
          <w:szCs w:val="24"/>
        </w:rPr>
        <w:t>4</w:t>
      </w:r>
      <w:r w:rsidR="00B92F27">
        <w:rPr>
          <w:rFonts w:ascii="Arial" w:hAnsi="Arial" w:cs="Arial"/>
          <w:szCs w:val="24"/>
        </w:rPr>
        <w:t>1</w:t>
      </w:r>
      <w:r w:rsidR="00A5321A">
        <w:rPr>
          <w:rFonts w:ascii="Arial" w:hAnsi="Arial" w:cs="Arial"/>
          <w:szCs w:val="24"/>
        </w:rPr>
        <w:t>00,00zł.</w:t>
      </w:r>
      <w:r w:rsidR="009A5AF9" w:rsidRPr="00387355">
        <w:rPr>
          <w:rFonts w:ascii="Arial" w:hAnsi="Arial" w:cs="Arial"/>
          <w:szCs w:val="24"/>
        </w:rPr>
        <w:t xml:space="preserve"> Pozostałe wymagania</w:t>
      </w:r>
      <w:r w:rsidR="0055797E" w:rsidRPr="00387355">
        <w:rPr>
          <w:rFonts w:ascii="Arial" w:hAnsi="Arial" w:cs="Arial"/>
          <w:szCs w:val="24"/>
        </w:rPr>
        <w:t xml:space="preserve"> dot. poręczyciela jak w pkt 1.</w:t>
      </w:r>
    </w:p>
    <w:p w14:paraId="6D631A86" w14:textId="77777777" w:rsidR="00333070" w:rsidRPr="00387355" w:rsidRDefault="00333070" w:rsidP="00D05535">
      <w:pPr>
        <w:pStyle w:val="Tekstpodstawowy"/>
        <w:tabs>
          <w:tab w:val="left" w:pos="567"/>
        </w:tabs>
        <w:spacing w:line="360" w:lineRule="auto"/>
        <w:jc w:val="left"/>
        <w:rPr>
          <w:rFonts w:ascii="Arial" w:hAnsi="Arial" w:cs="Arial"/>
          <w:szCs w:val="24"/>
        </w:rPr>
      </w:pPr>
    </w:p>
    <w:p w14:paraId="3235CCE4" w14:textId="7981CBF6" w:rsidR="00653E6C" w:rsidRPr="00653E6C" w:rsidRDefault="005A3115" w:rsidP="00653E6C">
      <w:pPr>
        <w:pStyle w:val="Tekstpodstawowy"/>
        <w:numPr>
          <w:ilvl w:val="0"/>
          <w:numId w:val="5"/>
        </w:numPr>
        <w:tabs>
          <w:tab w:val="clear" w:pos="644"/>
          <w:tab w:val="left" w:pos="567"/>
        </w:tabs>
        <w:spacing w:line="360" w:lineRule="auto"/>
        <w:ind w:left="426" w:hanging="436"/>
        <w:jc w:val="left"/>
        <w:rPr>
          <w:rFonts w:ascii="Arial" w:hAnsi="Arial" w:cs="Arial"/>
          <w:bCs/>
          <w:smallCap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206377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E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D51E0">
        <w:rPr>
          <w:rFonts w:ascii="Arial" w:hAnsi="Arial" w:cs="Arial"/>
          <w:bCs/>
          <w:szCs w:val="24"/>
        </w:rPr>
        <w:t xml:space="preserve"> </w:t>
      </w:r>
      <w:r w:rsidR="006D125E" w:rsidRPr="00653E6C">
        <w:rPr>
          <w:rFonts w:ascii="Arial" w:hAnsi="Arial" w:cs="Arial"/>
          <w:b/>
          <w:smallCaps/>
          <w:szCs w:val="24"/>
        </w:rPr>
        <w:t>W</w:t>
      </w:r>
      <w:r w:rsidR="0021556A" w:rsidRPr="00653E6C">
        <w:rPr>
          <w:rFonts w:ascii="Arial" w:hAnsi="Arial" w:cs="Arial"/>
          <w:b/>
          <w:szCs w:val="24"/>
        </w:rPr>
        <w:t xml:space="preserve">eksel in blanco </w:t>
      </w:r>
      <w:r w:rsidR="00653E6C" w:rsidRPr="00653E6C">
        <w:rPr>
          <w:rFonts w:ascii="Arial" w:hAnsi="Arial" w:cs="Arial"/>
          <w:bCs/>
          <w:szCs w:val="24"/>
        </w:rPr>
        <w:t xml:space="preserve">(forma ta może zostać przyjęta </w:t>
      </w:r>
      <w:r w:rsidR="00653E6C" w:rsidRPr="00653E6C">
        <w:rPr>
          <w:rFonts w:ascii="Arial" w:hAnsi="Arial" w:cs="Arial"/>
          <w:b/>
          <w:szCs w:val="24"/>
        </w:rPr>
        <w:t>jedynie łącznie z</w:t>
      </w:r>
      <w:r w:rsidR="00653E6C">
        <w:rPr>
          <w:rFonts w:ascii="Arial" w:hAnsi="Arial" w:cs="Arial"/>
          <w:b/>
          <w:szCs w:val="24"/>
        </w:rPr>
        <w:t> </w:t>
      </w:r>
      <w:r w:rsidR="00653E6C" w:rsidRPr="00653E6C">
        <w:rPr>
          <w:rFonts w:ascii="Arial" w:hAnsi="Arial" w:cs="Arial"/>
          <w:b/>
          <w:szCs w:val="24"/>
        </w:rPr>
        <w:t>dodatkowym zabezpieczeniem</w:t>
      </w:r>
      <w:r w:rsidR="00653E6C" w:rsidRPr="00653E6C">
        <w:rPr>
          <w:rFonts w:ascii="Arial" w:hAnsi="Arial" w:cs="Arial"/>
          <w:bCs/>
          <w:szCs w:val="24"/>
        </w:rPr>
        <w:t xml:space="preserve"> wskazanym spośród form wymienionych w</w:t>
      </w:r>
      <w:r w:rsidR="00653E6C">
        <w:rPr>
          <w:rFonts w:ascii="Arial" w:hAnsi="Arial" w:cs="Arial"/>
          <w:bCs/>
          <w:szCs w:val="24"/>
        </w:rPr>
        <w:t> </w:t>
      </w:r>
      <w:r w:rsidR="00653E6C" w:rsidRPr="00653E6C">
        <w:rPr>
          <w:rFonts w:ascii="Arial" w:hAnsi="Arial" w:cs="Arial"/>
          <w:bCs/>
          <w:szCs w:val="24"/>
        </w:rPr>
        <w:t>punktach od 1 do 6)</w:t>
      </w:r>
    </w:p>
    <w:p w14:paraId="7F4DB286" w14:textId="4EFB0596" w:rsidR="009A5AF9" w:rsidRPr="00653E6C" w:rsidRDefault="00333070" w:rsidP="00653E6C">
      <w:pPr>
        <w:pStyle w:val="Tekstpodstawowy"/>
        <w:tabs>
          <w:tab w:val="left" w:pos="567"/>
        </w:tabs>
        <w:spacing w:line="360" w:lineRule="auto"/>
        <w:ind w:left="-1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Wymagane jest posiadanie majątku</w:t>
      </w:r>
      <w:r w:rsidR="0021556A" w:rsidRPr="00653E6C">
        <w:rPr>
          <w:rFonts w:ascii="Arial" w:hAnsi="Arial" w:cs="Arial"/>
          <w:szCs w:val="24"/>
        </w:rPr>
        <w:t xml:space="preserve"> o wartości co najmniej 130% dofinansowania.</w:t>
      </w:r>
    </w:p>
    <w:p w14:paraId="3EC5451D" w14:textId="0C463337" w:rsidR="00292F57" w:rsidRPr="00387355" w:rsidRDefault="009A5AF9" w:rsidP="00632417">
      <w:pPr>
        <w:pStyle w:val="Tekstpodstawowy"/>
        <w:tabs>
          <w:tab w:val="left" w:pos="567"/>
        </w:tabs>
        <w:spacing w:after="240" w:line="360" w:lineRule="auto"/>
        <w:jc w:val="left"/>
        <w:rPr>
          <w:rFonts w:ascii="Arial" w:hAnsi="Arial" w:cs="Arial"/>
          <w:szCs w:val="24"/>
        </w:rPr>
      </w:pPr>
      <w:r w:rsidRPr="00387355">
        <w:rPr>
          <w:rFonts w:ascii="Arial" w:hAnsi="Arial" w:cs="Arial"/>
          <w:b/>
          <w:bCs/>
          <w:szCs w:val="24"/>
        </w:rPr>
        <w:t>Uwaga!</w:t>
      </w:r>
      <w:r w:rsidRPr="00387355">
        <w:rPr>
          <w:rFonts w:ascii="Arial" w:hAnsi="Arial" w:cs="Arial"/>
          <w:szCs w:val="24"/>
        </w:rPr>
        <w:t xml:space="preserve"> W przypadku wyboru dodatkowego zabezpieczenia w postaci </w:t>
      </w:r>
      <w:r w:rsidRPr="00387355">
        <w:rPr>
          <w:rFonts w:ascii="Arial" w:hAnsi="Arial" w:cs="Arial"/>
          <w:b/>
          <w:bCs/>
          <w:szCs w:val="24"/>
        </w:rPr>
        <w:t>poręczenia przez osobę fizyczną</w:t>
      </w:r>
      <w:r w:rsidRPr="00387355">
        <w:rPr>
          <w:rFonts w:ascii="Arial" w:hAnsi="Arial" w:cs="Arial"/>
          <w:szCs w:val="24"/>
        </w:rPr>
        <w:t xml:space="preserve"> wymagane jest poręczenie przez 1 osobę fizyczną, </w:t>
      </w:r>
      <w:r w:rsidR="00A5321A" w:rsidRPr="00387355">
        <w:rPr>
          <w:rFonts w:ascii="Arial" w:hAnsi="Arial" w:cs="Arial"/>
          <w:szCs w:val="24"/>
        </w:rPr>
        <w:t xml:space="preserve">której miesięczny dochód </w:t>
      </w:r>
      <w:r w:rsidR="00A5321A">
        <w:rPr>
          <w:rFonts w:ascii="Arial" w:hAnsi="Arial" w:cs="Arial"/>
          <w:szCs w:val="24"/>
        </w:rPr>
        <w:t>netto</w:t>
      </w:r>
      <w:r w:rsidR="00A5321A" w:rsidRPr="00387355">
        <w:rPr>
          <w:rFonts w:ascii="Arial" w:hAnsi="Arial" w:cs="Arial"/>
          <w:szCs w:val="24"/>
        </w:rPr>
        <w:t xml:space="preserve"> (po zmniejszeniu o zobowiązania finansowe) nie może być niższy niż </w:t>
      </w:r>
      <w:r w:rsidR="00A5321A">
        <w:rPr>
          <w:rFonts w:ascii="Arial" w:hAnsi="Arial" w:cs="Arial"/>
          <w:szCs w:val="24"/>
        </w:rPr>
        <w:t>4</w:t>
      </w:r>
      <w:r w:rsidR="00B92F27">
        <w:rPr>
          <w:rFonts w:ascii="Arial" w:hAnsi="Arial" w:cs="Arial"/>
          <w:szCs w:val="24"/>
        </w:rPr>
        <w:t>1</w:t>
      </w:r>
      <w:r w:rsidR="00A5321A">
        <w:rPr>
          <w:rFonts w:ascii="Arial" w:hAnsi="Arial" w:cs="Arial"/>
          <w:szCs w:val="24"/>
        </w:rPr>
        <w:t>00,00zł.</w:t>
      </w:r>
      <w:r w:rsidRPr="00387355">
        <w:rPr>
          <w:rFonts w:ascii="Arial" w:hAnsi="Arial" w:cs="Arial"/>
          <w:szCs w:val="24"/>
        </w:rPr>
        <w:t xml:space="preserve"> Pozostałe wymagania dot. poręczyciela jak w pkt 1.</w:t>
      </w:r>
    </w:p>
    <w:p w14:paraId="60D9BF45" w14:textId="77777777" w:rsidR="008453F7" w:rsidRDefault="008453F7" w:rsidP="00387355">
      <w:pPr>
        <w:tabs>
          <w:tab w:val="left" w:pos="284"/>
        </w:tabs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387355">
        <w:rPr>
          <w:rFonts w:ascii="Arial" w:hAnsi="Arial" w:cs="Arial"/>
          <w:b/>
          <w:iCs/>
          <w:sz w:val="24"/>
          <w:szCs w:val="24"/>
        </w:rPr>
        <w:t>Koszty związane z zabezpieczeniem zwrotu otrzymanych środków ponosi Wnioskodawca.</w:t>
      </w:r>
    </w:p>
    <w:p w14:paraId="256D15C2" w14:textId="77777777" w:rsidR="00333070" w:rsidRDefault="00333070" w:rsidP="00387355">
      <w:pPr>
        <w:tabs>
          <w:tab w:val="left" w:pos="284"/>
        </w:tabs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bookmarkEnd w:id="1"/>
    <w:p w14:paraId="5E1AD27A" w14:textId="77777777" w:rsidR="005F5926" w:rsidRDefault="005F5926" w:rsidP="005F5926">
      <w:pPr>
        <w:pStyle w:val="Tekstpodstawowy21"/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D9BE934" w14:textId="21B2A96F" w:rsidR="00511B17" w:rsidRDefault="008453F7" w:rsidP="00D05535">
      <w:pPr>
        <w:pStyle w:val="Tekstpodstawowy21"/>
        <w:numPr>
          <w:ilvl w:val="0"/>
          <w:numId w:val="37"/>
        </w:numPr>
        <w:spacing w:after="0"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>Oświadczam, że informacje zawarte w niniejszym wniosku są zgodne z prawdą, a załączone do wniosku dokumenty przedstawiają stan faktyczny na dzień złożenia wniosku.</w:t>
      </w:r>
    </w:p>
    <w:p w14:paraId="4A3D0341" w14:textId="77777777" w:rsidR="005F5926" w:rsidRPr="00496580" w:rsidRDefault="005F5926" w:rsidP="005F5926">
      <w:pPr>
        <w:pStyle w:val="Tekstpodstawowy21"/>
        <w:spacing w:after="0" w:line="360" w:lineRule="auto"/>
        <w:ind w:left="426"/>
        <w:rPr>
          <w:rFonts w:ascii="Arial" w:hAnsi="Arial" w:cs="Arial"/>
          <w:iCs/>
          <w:sz w:val="24"/>
          <w:szCs w:val="24"/>
        </w:rPr>
      </w:pPr>
    </w:p>
    <w:p w14:paraId="147894D7" w14:textId="0CF4C941" w:rsidR="00091192" w:rsidRDefault="00511B17" w:rsidP="00091192">
      <w:pPr>
        <w:pStyle w:val="Tekstpodstawowy21"/>
        <w:numPr>
          <w:ilvl w:val="0"/>
          <w:numId w:val="37"/>
        </w:numPr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>Zapoznałem(</w:t>
      </w:r>
      <w:proofErr w:type="spellStart"/>
      <w:r w:rsidRPr="00496580">
        <w:rPr>
          <w:rFonts w:ascii="Arial" w:hAnsi="Arial" w:cs="Arial"/>
          <w:iCs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iCs/>
          <w:sz w:val="24"/>
          <w:szCs w:val="24"/>
        </w:rPr>
        <w:t xml:space="preserve">) się z „Zasadami przyznawania ze środków Funduszu Pracy jednorazowo środków na podjęcie działalności gospodarczej, w tym na pokrycie kosztów pomocy prawnej, konsultacji i doradztwa związanych z podjęciem tej działalności”, wprowadzonymi Zarządzeniem nr </w:t>
      </w:r>
      <w:r w:rsidR="005C1F4C">
        <w:rPr>
          <w:rFonts w:ascii="Arial" w:hAnsi="Arial" w:cs="Arial"/>
          <w:iCs/>
          <w:sz w:val="24"/>
          <w:szCs w:val="24"/>
        </w:rPr>
        <w:t>10</w:t>
      </w:r>
      <w:r w:rsidRPr="00496580">
        <w:rPr>
          <w:rFonts w:ascii="Arial" w:hAnsi="Arial" w:cs="Arial"/>
          <w:iCs/>
          <w:sz w:val="24"/>
          <w:szCs w:val="24"/>
        </w:rPr>
        <w:t>/202</w:t>
      </w:r>
      <w:r w:rsidR="005F5926">
        <w:rPr>
          <w:rFonts w:ascii="Arial" w:hAnsi="Arial" w:cs="Arial"/>
          <w:iCs/>
          <w:sz w:val="24"/>
          <w:szCs w:val="24"/>
        </w:rPr>
        <w:t>5</w:t>
      </w:r>
      <w:r w:rsidRPr="00496580">
        <w:rPr>
          <w:rFonts w:ascii="Arial" w:hAnsi="Arial" w:cs="Arial"/>
          <w:iCs/>
          <w:sz w:val="24"/>
          <w:szCs w:val="24"/>
        </w:rPr>
        <w:t xml:space="preserve"> Dyrektora Powiatowego Urzędu Pracy w Nisku z dnia </w:t>
      </w:r>
      <w:r w:rsidR="005F5926">
        <w:rPr>
          <w:rFonts w:ascii="Arial" w:hAnsi="Arial" w:cs="Arial"/>
          <w:iCs/>
          <w:sz w:val="24"/>
          <w:szCs w:val="24"/>
        </w:rPr>
        <w:t>1</w:t>
      </w:r>
      <w:r w:rsidR="005C1F4C">
        <w:rPr>
          <w:rFonts w:ascii="Arial" w:hAnsi="Arial" w:cs="Arial"/>
          <w:iCs/>
          <w:sz w:val="24"/>
          <w:szCs w:val="24"/>
        </w:rPr>
        <w:t xml:space="preserve"> października</w:t>
      </w:r>
      <w:r w:rsidR="005F5926">
        <w:rPr>
          <w:rFonts w:ascii="Arial" w:hAnsi="Arial" w:cs="Arial"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202</w:t>
      </w:r>
      <w:r w:rsidR="005F5926">
        <w:rPr>
          <w:rFonts w:ascii="Arial" w:hAnsi="Arial" w:cs="Arial"/>
          <w:iCs/>
          <w:sz w:val="24"/>
          <w:szCs w:val="24"/>
        </w:rPr>
        <w:t>5</w:t>
      </w:r>
      <w:r w:rsidRPr="00496580">
        <w:rPr>
          <w:rFonts w:ascii="Arial" w:hAnsi="Arial" w:cs="Arial"/>
          <w:iCs/>
          <w:sz w:val="24"/>
          <w:szCs w:val="24"/>
        </w:rPr>
        <w:t>r</w:t>
      </w:r>
      <w:bookmarkStart w:id="4" w:name="_Hlk208218124"/>
      <w:r w:rsidR="005F5926">
        <w:rPr>
          <w:rFonts w:ascii="Arial" w:hAnsi="Arial" w:cs="Arial"/>
          <w:iCs/>
          <w:sz w:val="24"/>
          <w:szCs w:val="24"/>
        </w:rPr>
        <w:t xml:space="preserve">. </w:t>
      </w:r>
      <w:r w:rsidR="004C7C96">
        <w:rPr>
          <w:rFonts w:ascii="Arial" w:hAnsi="Arial" w:cs="Arial"/>
          <w:iCs/>
          <w:sz w:val="24"/>
          <w:szCs w:val="24"/>
        </w:rPr>
        <w:t>i akceptuję ich treść</w:t>
      </w:r>
      <w:bookmarkEnd w:id="4"/>
      <w:r w:rsidR="004C7C96">
        <w:rPr>
          <w:rFonts w:ascii="Arial" w:hAnsi="Arial" w:cs="Arial"/>
          <w:iCs/>
          <w:sz w:val="24"/>
          <w:szCs w:val="24"/>
        </w:rPr>
        <w:t>.</w:t>
      </w:r>
    </w:p>
    <w:p w14:paraId="38D58C0B" w14:textId="77777777" w:rsidR="005F5926" w:rsidRDefault="005F5926" w:rsidP="005F5926">
      <w:pPr>
        <w:pStyle w:val="Akapitzlist"/>
        <w:rPr>
          <w:rFonts w:ascii="Arial" w:hAnsi="Arial" w:cs="Arial"/>
          <w:iCs/>
          <w:sz w:val="24"/>
          <w:szCs w:val="24"/>
        </w:rPr>
      </w:pPr>
    </w:p>
    <w:p w14:paraId="53DBF868" w14:textId="77777777" w:rsidR="005F5926" w:rsidRPr="00091192" w:rsidRDefault="005F5926" w:rsidP="005F5926">
      <w:pPr>
        <w:pStyle w:val="Tekstpodstawowy21"/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</w:p>
    <w:p w14:paraId="02060FD6" w14:textId="77777777" w:rsidR="00D05535" w:rsidRPr="00496580" w:rsidRDefault="00D05535" w:rsidP="00D05535">
      <w:pPr>
        <w:pStyle w:val="Tekstpodstawowy"/>
        <w:ind w:left="4956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........................................................</w:t>
      </w:r>
    </w:p>
    <w:p w14:paraId="75700448" w14:textId="3D9A2D21" w:rsidR="00D05535" w:rsidRDefault="00D05535" w:rsidP="00266E72">
      <w:pPr>
        <w:pStyle w:val="Tekstpodstawowy21"/>
        <w:spacing w:after="0"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D05535">
        <w:rPr>
          <w:rFonts w:ascii="Arial" w:hAnsi="Arial" w:cs="Arial"/>
          <w:b/>
          <w:bCs/>
          <w:sz w:val="24"/>
          <w:szCs w:val="24"/>
        </w:rPr>
        <w:t>data i podpis wnioskodawcy</w:t>
      </w:r>
    </w:p>
    <w:p w14:paraId="1E9083E4" w14:textId="77777777" w:rsidR="00D05535" w:rsidRPr="00091192" w:rsidRDefault="00D05535" w:rsidP="00D05535">
      <w:pPr>
        <w:pStyle w:val="Tekstpodstawowy21"/>
        <w:spacing w:after="0" w:line="360" w:lineRule="auto"/>
        <w:ind w:left="4248" w:firstLine="708"/>
        <w:rPr>
          <w:rFonts w:ascii="Arial" w:hAnsi="Arial" w:cs="Arial"/>
          <w:iCs/>
          <w:sz w:val="8"/>
          <w:szCs w:val="8"/>
        </w:rPr>
      </w:pPr>
    </w:p>
    <w:p w14:paraId="6FA7D9EB" w14:textId="1B6C41CE" w:rsidR="008453F7" w:rsidRPr="00632417" w:rsidRDefault="008453F7" w:rsidP="00632417">
      <w:pPr>
        <w:pStyle w:val="Tekstpodstawowy"/>
        <w:spacing w:line="360" w:lineRule="auto"/>
        <w:ind w:left="4689" w:firstLine="335"/>
        <w:jc w:val="left"/>
        <w:rPr>
          <w:rFonts w:ascii="Arial" w:hAnsi="Arial" w:cs="Arial"/>
          <w:b/>
          <w:bCs/>
          <w:szCs w:val="24"/>
        </w:rPr>
      </w:pPr>
      <w:r w:rsidRPr="00496580">
        <w:rPr>
          <w:rFonts w:ascii="Arial" w:hAnsi="Arial" w:cs="Arial"/>
          <w:szCs w:val="24"/>
        </w:rPr>
        <w:br w:type="page"/>
      </w:r>
    </w:p>
    <w:p w14:paraId="252FBAED" w14:textId="6AF13437" w:rsidR="005C1F4C" w:rsidRPr="005C1F4C" w:rsidRDefault="005C1F4C" w:rsidP="005C1F4C">
      <w:pPr>
        <w:pStyle w:val="Nagwek11"/>
        <w:numPr>
          <w:ilvl w:val="0"/>
          <w:numId w:val="47"/>
        </w:numPr>
        <w:spacing w:line="360" w:lineRule="auto"/>
        <w:jc w:val="left"/>
        <w:rPr>
          <w:rFonts w:cs="Arial"/>
          <w:sz w:val="24"/>
        </w:rPr>
      </w:pPr>
      <w:r w:rsidRPr="005C1F4C">
        <w:rPr>
          <w:rFonts w:cs="Arial"/>
          <w:sz w:val="24"/>
        </w:rPr>
        <w:lastRenderedPageBreak/>
        <w:t>Klauzula informacyjna dla wnioskodawcy</w:t>
      </w:r>
    </w:p>
    <w:p w14:paraId="3322DD6E" w14:textId="77777777" w:rsidR="005C1F4C" w:rsidRPr="005C1F4C" w:rsidRDefault="005C1F4C" w:rsidP="005C1F4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1F4C">
        <w:rPr>
          <w:rFonts w:ascii="Arial" w:eastAsia="Times New Roman" w:hAnsi="Arial" w:cs="Arial"/>
          <w:sz w:val="24"/>
          <w:szCs w:val="24"/>
        </w:rPr>
        <w:t>Na podstawie art. 13 ust. 1 i 2 Rozporządzenia Parlamentu Europejskiego i Rady (UE) 2016/679 z 27 kwietnia 2016 r. w sprawie ochrony osób fizycznych w związku z przetwarzaniem danych osobowych i w sprawie swobodnego przepływu takich danych oraz uchylenia dyrektywy 95/46/WE (</w:t>
      </w:r>
      <w:proofErr w:type="spellStart"/>
      <w:r w:rsidRPr="005C1F4C">
        <w:rPr>
          <w:rFonts w:ascii="Arial" w:eastAsia="Times New Roman" w:hAnsi="Arial" w:cs="Arial"/>
          <w:sz w:val="24"/>
          <w:szCs w:val="24"/>
        </w:rPr>
        <w:t>Dz.U.UE.L</w:t>
      </w:r>
      <w:proofErr w:type="spellEnd"/>
      <w:r w:rsidRPr="005C1F4C">
        <w:rPr>
          <w:rFonts w:ascii="Arial" w:eastAsia="Times New Roman" w:hAnsi="Arial" w:cs="Arial"/>
          <w:sz w:val="24"/>
          <w:szCs w:val="24"/>
        </w:rPr>
        <w:t>. z 2016r. Nr 119, s.1 ze zm.) - dalej: „RODO” informuje się, że:</w:t>
      </w:r>
    </w:p>
    <w:p w14:paraId="5B959BCD" w14:textId="77777777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Administratorem Pana/Pani danych jest </w:t>
      </w:r>
      <w:r w:rsidRPr="005C1F4C">
        <w:rPr>
          <w:rFonts w:ascii="Arial" w:eastAsia="Times New Roman" w:hAnsi="Arial" w:cs="Arial"/>
          <w:bCs/>
          <w:color w:val="000000"/>
          <w:sz w:val="24"/>
          <w:szCs w:val="24"/>
        </w:rPr>
        <w:t>Powiatowy Urząd Pracy w Nisku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reprezentowany przez Dyrektora  (adres: ul. Sandomierska 6a, 37-400 Nisko, adres email: </w:t>
      </w:r>
      <w:hyperlink r:id="rId9" w:history="1">
        <w:r w:rsidRPr="005C1F4C">
          <w:rPr>
            <w:rStyle w:val="Hipercze"/>
            <w:rFonts w:ascii="Arial" w:eastAsia="Times New Roman" w:hAnsi="Arial" w:cs="Arial"/>
            <w:sz w:val="24"/>
            <w:szCs w:val="24"/>
          </w:rPr>
          <w:t>poczta</w:t>
        </w:r>
        <w:r w:rsidRPr="005C1F4C">
          <w:rPr>
            <w:rStyle w:val="Hipercze"/>
            <w:rFonts w:ascii="Arial" w:hAnsi="Arial" w:cs="Arial"/>
            <w:sz w:val="24"/>
            <w:szCs w:val="24"/>
          </w:rPr>
          <w:t>@pupnisko.pl</w:t>
        </w:r>
      </w:hyperlink>
      <w:r w:rsidRPr="005C1F4C">
        <w:rPr>
          <w:rFonts w:ascii="Arial" w:hAnsi="Arial" w:cs="Arial"/>
          <w:sz w:val="24"/>
          <w:szCs w:val="24"/>
        </w:rPr>
        <w:t xml:space="preserve">  , </w:t>
      </w:r>
      <w:r w:rsidRPr="005C1F4C">
        <w:rPr>
          <w:rFonts w:ascii="Arial" w:eastAsia="Times New Roman" w:hAnsi="Arial" w:cs="Arial"/>
          <w:sz w:val="24"/>
          <w:szCs w:val="24"/>
        </w:rPr>
        <w:t>nr tel. 15 841 23 13).</w:t>
      </w:r>
    </w:p>
    <w:p w14:paraId="1586F552" w14:textId="77777777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Administrator wyznaczył Inspektora Ochrony Danych, z którym może się Pan/Pani kontaktować we wszystkich sprawach dotyczących przetwarzania danych osobowych za pośrednictwem adresu e-mail: </w:t>
      </w:r>
      <w:r w:rsidRPr="005C1F4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5C1F4C">
          <w:rPr>
            <w:rStyle w:val="Hipercze"/>
            <w:rFonts w:ascii="Arial" w:hAnsi="Arial" w:cs="Arial"/>
            <w:sz w:val="24"/>
            <w:szCs w:val="24"/>
          </w:rPr>
          <w:t>inspektor@cbi24.pl</w:t>
        </w:r>
      </w:hyperlink>
      <w:r w:rsidRPr="005C1F4C">
        <w:rPr>
          <w:rFonts w:ascii="Arial" w:hAnsi="Arial" w:cs="Arial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>lub pisemnie pod adres Administratora.</w:t>
      </w:r>
    </w:p>
    <w:p w14:paraId="757E0934" w14:textId="3F6D6E4F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Pana/Pani</w:t>
      </w:r>
      <w:r w:rsidRPr="005C1F4C">
        <w:rPr>
          <w:rFonts w:ascii="Arial" w:eastAsia="Times New Roman" w:hAnsi="Arial" w:cs="Arial"/>
          <w:sz w:val="24"/>
          <w:szCs w:val="24"/>
        </w:rPr>
        <w:t xml:space="preserve"> dane osobowe będą przetwarzane w celu obsługi wniosku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C1F4C">
        <w:rPr>
          <w:rFonts w:ascii="Arial" w:eastAsia="Times New Roman" w:hAnsi="Arial" w:cs="Arial"/>
          <w:sz w:val="24"/>
          <w:szCs w:val="24"/>
        </w:rPr>
        <w:t>dofinansowanie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na podjęcie działalności gospodarczej, tj. gdyż jest to niezbędne do wypełnienia obowiązku prawnego ciążącego na Administratorze (art. 6 ust. 1 lit.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c RODO) w związku z art. 147 i art. 148 oraz przepisami następnymi ustawy z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C1F4C">
        <w:rPr>
          <w:rFonts w:ascii="Arial" w:eastAsia="Times New Roman" w:hAnsi="Arial" w:cs="Arial"/>
          <w:sz w:val="24"/>
          <w:szCs w:val="24"/>
        </w:rPr>
        <w:t>dnia 20 marca 2025 r. o rynku pracy i służbach zatrudnienia (Dz.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U. z 2025 r., poz. 620). W przypadku podjęcia działań zmierzających do zawarcia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i wykonania umowy o dofinansowanie, o czym stanowi art. 150 ww. ustawy, podstawę legalizującą przetwarzanie danych osobowych stanowi art. 6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ust. 1 lit. b RODO, tj. gdyż przetwarzanie jest niezbędne do wykonania umowy, której stroną jest osoba, której dane dotyczą, lub do podjęcia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działań na żądanie osoby, której dane dotyczą, przed zawarciem umowy. W przypadku wyrażenia zgody na przetwarzanie swoich danych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osobowych w zakresie wykraczającym poza przepisy prawa, w innym celu, lecz powiązanym z celem przedmiotowym - podstawę legalizującą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1F4C">
        <w:rPr>
          <w:rFonts w:ascii="Arial" w:eastAsia="Times New Roman" w:hAnsi="Arial" w:cs="Arial"/>
          <w:sz w:val="24"/>
          <w:szCs w:val="24"/>
        </w:rPr>
        <w:t>przetwarzanie danych osobowych stanowi art. 6 ust. 1 lit. a RODO.</w:t>
      </w:r>
    </w:p>
    <w:p w14:paraId="7F33F57D" w14:textId="4335F204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Pana/Pani dane osobowe będą przetwarzane przez okres niezbędny do realizacji ww. celu z uwzględnieniem okresów przechowywania określonych w przepisach szczególnych, w tym przepisów archiwalnych tj. w przypadku realizacji umów na podjęcie działalności gospodarczej ze środków Europejskiego Funduszu Społecznego Plus – przez okres 10 lat od zakończenia projektu, w przypadku realizacji umów finansowanych ze środków krajowych oraz wniosków, na podstawie których nie została zawarta umowa – przez okres 5 lat. Natomiast 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lastRenderedPageBreak/>
        <w:t>w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przypadku danych podanych dobrowolnie – co do zasady do czasu wycofania przez Pana/Panią zgody na ich przetwarzanie lub zrealizowania celu, dla którego zostały zgromadzone. </w:t>
      </w:r>
    </w:p>
    <w:p w14:paraId="075DC84E" w14:textId="15739386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Pana/Pani dane osobowe będą przetwarzane w sposób zautomatyzowany, lecz nie będą podlegały zautomatyzowanemu podejmowaniu decyzji, w tym o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C1F4C">
        <w:rPr>
          <w:rFonts w:ascii="Arial" w:eastAsia="Times New Roman" w:hAnsi="Arial" w:cs="Arial"/>
          <w:color w:val="000000"/>
          <w:sz w:val="24"/>
          <w:szCs w:val="24"/>
        </w:rPr>
        <w:t>profilowaniu.</w:t>
      </w:r>
    </w:p>
    <w:p w14:paraId="33DA109C" w14:textId="77777777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Pana/Pani dane osobowe nie będą przekazywane poza Europejski Obszar Gospodarczy (obejmujący Unię Europejską, Norwegię, Liechtenstein i Islandię).</w:t>
      </w:r>
      <w:bookmarkStart w:id="5" w:name="_heading=h.30j0zll" w:colFirst="0" w:colLast="0"/>
      <w:bookmarkStart w:id="6" w:name="_heading=h.1fob9te" w:colFirst="0" w:colLast="0"/>
      <w:bookmarkEnd w:id="5"/>
      <w:bookmarkEnd w:id="6"/>
    </w:p>
    <w:p w14:paraId="4FBBF3F5" w14:textId="77777777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W związku z przetwarzaniem Pana/Pani danych osobowych, przysługują Panu/Pani następujące prawa:</w:t>
      </w:r>
    </w:p>
    <w:p w14:paraId="788ADC30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prawo dostępu do swoich danych oraz otrzymania ich kopii;</w:t>
      </w:r>
    </w:p>
    <w:p w14:paraId="022E03A5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prawo do sprostowania (poprawiania) swoich danych osobowych;</w:t>
      </w:r>
    </w:p>
    <w:p w14:paraId="3A4E7B20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prawo do ograniczenia przetwarzania danych osobowych;</w:t>
      </w:r>
    </w:p>
    <w:p w14:paraId="6FD65E94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prawo do usunięcia danych w przypadkach określonych w przepisach RODO;</w:t>
      </w:r>
      <w:bookmarkStart w:id="7" w:name="_Hlk198202760"/>
    </w:p>
    <w:p w14:paraId="0DF75073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bookmarkEnd w:id="7"/>
    <w:p w14:paraId="63D608D8" w14:textId="77777777" w:rsidR="005C1F4C" w:rsidRPr="005C1F4C" w:rsidRDefault="005C1F4C" w:rsidP="005C1F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>prawo wniesienia skargi do Prezesa Urzędu Ochrony Danych Osobowych, w sytuacji, gdy uzna Pan/Pani, że przetwarzanie danych osobowych narusza przepisy ogólnego rozporządzenia o ochronie danych osobowych (RODO).</w:t>
      </w:r>
    </w:p>
    <w:p w14:paraId="251E21BC" w14:textId="77777777" w:rsidR="005C1F4C" w:rsidRPr="005C1F4C" w:rsidRDefault="005C1F4C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Podanie przez Pana/Panią danych osobowych w związku z ciążącym na Administratorze obowiązkiem prawnym jest obowiązkowe, a ich nieprzekazanie skutkować będzie brakiem realizacji celu, o którym mowa w punkcie 3. </w:t>
      </w:r>
      <w:sdt>
        <w:sdtPr>
          <w:rPr>
            <w:rFonts w:ascii="Arial" w:hAnsi="Arial" w:cs="Arial"/>
            <w:sz w:val="24"/>
            <w:szCs w:val="24"/>
          </w:rPr>
          <w:tag w:val="goog_rdk_4"/>
          <w:id w:val="1236827022"/>
        </w:sdtPr>
        <w:sdtEndPr/>
        <w:sdtContent/>
      </w:sdt>
      <w:bookmarkStart w:id="8" w:name="_Hlk198203267"/>
      <w:r w:rsidRPr="005C1F4C">
        <w:rPr>
          <w:rFonts w:ascii="Arial" w:eastAsia="Times New Roman" w:hAnsi="Arial" w:cs="Arial"/>
          <w:color w:val="000000"/>
          <w:sz w:val="24"/>
          <w:szCs w:val="24"/>
        </w:rPr>
        <w:t xml:space="preserve">Nieprzekazanie danych udostępnianych dobrowolnie pozostaje bez wpływu na realizację celu przetwarzania. </w:t>
      </w:r>
      <w:bookmarkEnd w:id="8"/>
    </w:p>
    <w:p w14:paraId="4D15EB0B" w14:textId="516C7DC2" w:rsidR="00632417" w:rsidRPr="005C1F4C" w:rsidRDefault="005A3115" w:rsidP="005C1F4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5"/>
          <w:id w:val="-758367831"/>
        </w:sdtPr>
        <w:sdtEndPr/>
        <w:sdtContent/>
      </w:sdt>
      <w:r w:rsidR="005C1F4C" w:rsidRPr="005C1F4C">
        <w:rPr>
          <w:rFonts w:ascii="Arial" w:eastAsia="Times New Roman" w:hAnsi="Arial" w:cs="Arial"/>
          <w:color w:val="000000"/>
          <w:sz w:val="24"/>
          <w:szCs w:val="24"/>
        </w:rPr>
        <w:t>Pana/Pani</w:t>
      </w:r>
      <w:r w:rsidR="005C1F4C" w:rsidRPr="005C1F4C">
        <w:rPr>
          <w:rFonts w:ascii="Arial" w:eastAsia="Times New Roman" w:hAnsi="Arial" w:cs="Arial"/>
          <w:sz w:val="24"/>
          <w:szCs w:val="24"/>
        </w:rPr>
        <w:t xml:space="preserve"> dane mogą zostać przekazane podmiotom zewnętrznym na podstawie umowy powierzenia przetwarzania danych osobowych tj. </w:t>
      </w:r>
      <w:proofErr w:type="spellStart"/>
      <w:r w:rsidR="005C1F4C" w:rsidRPr="005C1F4C">
        <w:rPr>
          <w:rFonts w:ascii="Arial" w:eastAsia="Times New Roman" w:hAnsi="Arial" w:cs="Arial"/>
          <w:sz w:val="24"/>
          <w:szCs w:val="24"/>
        </w:rPr>
        <w:t>Sygnity</w:t>
      </w:r>
      <w:proofErr w:type="spellEnd"/>
      <w:r w:rsidR="005C1F4C" w:rsidRPr="005C1F4C">
        <w:rPr>
          <w:rFonts w:ascii="Arial" w:eastAsia="Times New Roman" w:hAnsi="Arial" w:cs="Arial"/>
          <w:sz w:val="24"/>
          <w:szCs w:val="24"/>
        </w:rPr>
        <w:t xml:space="preserve"> SA, a także m.in. </w:t>
      </w:r>
      <w:r w:rsidR="005C1F4C" w:rsidRPr="005C1F4C">
        <w:rPr>
          <w:rFonts w:ascii="Arial" w:eastAsia="Times New Roman" w:hAnsi="Arial" w:cs="Arial"/>
          <w:sz w:val="24"/>
          <w:szCs w:val="24"/>
          <w:highlight w:val="white"/>
        </w:rPr>
        <w:t>usługodawcom wykonującym usługi serwisu systemów informatycznych,</w:t>
      </w:r>
      <w:r w:rsidR="005C1F4C" w:rsidRPr="005C1F4C">
        <w:rPr>
          <w:rFonts w:ascii="Arial" w:eastAsia="Times New Roman" w:hAnsi="Arial" w:cs="Arial"/>
          <w:sz w:val="24"/>
          <w:szCs w:val="24"/>
        </w:rPr>
        <w:t xml:space="preserve"> jak również podmiotom lub organom uprawnionym na podstawie przepisów prawa.</w:t>
      </w:r>
    </w:p>
    <w:p w14:paraId="5E898431" w14:textId="77777777" w:rsidR="005A3115" w:rsidRDefault="005A3115" w:rsidP="00632417">
      <w:pPr>
        <w:pStyle w:val="Tekstpodstawowy"/>
        <w:spacing w:line="360" w:lineRule="auto"/>
        <w:jc w:val="right"/>
        <w:rPr>
          <w:rFonts w:ascii="Arial" w:hAnsi="Arial" w:cs="Arial"/>
          <w:szCs w:val="24"/>
        </w:rPr>
      </w:pPr>
    </w:p>
    <w:p w14:paraId="44865CF0" w14:textId="77965D63" w:rsidR="00D62195" w:rsidRPr="00496580" w:rsidRDefault="00D62195" w:rsidP="00632417">
      <w:pPr>
        <w:pStyle w:val="Tekstpodstawowy"/>
        <w:spacing w:line="360" w:lineRule="auto"/>
        <w:jc w:val="righ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Zapoznałem(</w:t>
      </w:r>
      <w:proofErr w:type="spellStart"/>
      <w:r w:rsidRPr="00496580">
        <w:rPr>
          <w:rFonts w:ascii="Arial" w:hAnsi="Arial" w:cs="Arial"/>
          <w:szCs w:val="24"/>
        </w:rPr>
        <w:t>am</w:t>
      </w:r>
      <w:proofErr w:type="spellEnd"/>
      <w:r w:rsidRPr="00496580">
        <w:rPr>
          <w:rFonts w:ascii="Arial" w:hAnsi="Arial" w:cs="Arial"/>
          <w:szCs w:val="24"/>
        </w:rPr>
        <w:t>) się z niniejszą informacją:</w:t>
      </w:r>
    </w:p>
    <w:p w14:paraId="2A120E79" w14:textId="77777777" w:rsidR="005C1F4C" w:rsidRDefault="005C1F4C" w:rsidP="009B64F9">
      <w:pPr>
        <w:pStyle w:val="Tekstpodstawowy"/>
        <w:jc w:val="left"/>
        <w:rPr>
          <w:rFonts w:ascii="Arial" w:hAnsi="Arial" w:cs="Arial"/>
          <w:szCs w:val="24"/>
        </w:rPr>
      </w:pPr>
    </w:p>
    <w:p w14:paraId="4F8AA4FA" w14:textId="75CF3ADC" w:rsidR="009B64F9" w:rsidRPr="00496580" w:rsidRDefault="00D62195" w:rsidP="009B64F9">
      <w:pPr>
        <w:pStyle w:val="Tekstpodstawowy"/>
        <w:jc w:val="left"/>
        <w:rPr>
          <w:rFonts w:ascii="Arial" w:hAnsi="Arial" w:cs="Arial"/>
          <w:szCs w:val="24"/>
        </w:rPr>
      </w:pPr>
      <w:r w:rsidRPr="00496580">
        <w:rPr>
          <w:rFonts w:ascii="Arial" w:hAnsi="Arial" w:cs="Arial"/>
          <w:szCs w:val="24"/>
        </w:rPr>
        <w:t>…………..,dnia..............................</w:t>
      </w:r>
      <w:r w:rsidRPr="00496580">
        <w:rPr>
          <w:rFonts w:ascii="Arial" w:hAnsi="Arial" w:cs="Arial"/>
          <w:szCs w:val="24"/>
        </w:rPr>
        <w:tab/>
      </w:r>
      <w:r w:rsidR="009B64F9">
        <w:rPr>
          <w:rFonts w:ascii="Arial" w:hAnsi="Arial" w:cs="Arial"/>
          <w:szCs w:val="24"/>
        </w:rPr>
        <w:tab/>
      </w:r>
      <w:r w:rsidR="009B64F9" w:rsidRPr="00496580">
        <w:rPr>
          <w:rFonts w:ascii="Arial" w:hAnsi="Arial" w:cs="Arial"/>
          <w:szCs w:val="24"/>
        </w:rPr>
        <w:t>........................................................</w:t>
      </w:r>
    </w:p>
    <w:p w14:paraId="7ECF73B2" w14:textId="075A06BE" w:rsidR="005A3115" w:rsidRPr="005A3115" w:rsidRDefault="009B64F9" w:rsidP="005A3115">
      <w:pPr>
        <w:pStyle w:val="Tekstpodstawowy"/>
        <w:spacing w:line="360" w:lineRule="auto"/>
        <w:ind w:left="4248" w:firstLine="708"/>
        <w:jc w:val="left"/>
        <w:rPr>
          <w:rFonts w:ascii="Arial" w:hAnsi="Arial" w:cs="Arial"/>
          <w:szCs w:val="24"/>
        </w:rPr>
      </w:pPr>
      <w:r w:rsidRPr="005C1F4C">
        <w:rPr>
          <w:rFonts w:ascii="Arial" w:hAnsi="Arial" w:cs="Arial"/>
          <w:szCs w:val="24"/>
        </w:rPr>
        <w:t>data i podpis wnioskodawcy</w:t>
      </w:r>
      <w:r w:rsidR="00D62195" w:rsidRPr="005C1F4C">
        <w:rPr>
          <w:rFonts w:ascii="Arial" w:hAnsi="Arial" w:cs="Arial"/>
          <w:szCs w:val="24"/>
        </w:rPr>
        <w:tab/>
      </w:r>
      <w:r w:rsidR="00D62195" w:rsidRPr="005C1F4C">
        <w:rPr>
          <w:rFonts w:ascii="Arial" w:hAnsi="Arial" w:cs="Arial"/>
          <w:szCs w:val="24"/>
        </w:rPr>
        <w:tab/>
      </w:r>
      <w:r w:rsidR="00D62195" w:rsidRPr="005C1F4C">
        <w:rPr>
          <w:rFonts w:ascii="Arial" w:hAnsi="Arial" w:cs="Arial"/>
          <w:szCs w:val="24"/>
        </w:rPr>
        <w:tab/>
      </w:r>
    </w:p>
    <w:p w14:paraId="334EA4D9" w14:textId="4A21693F" w:rsidR="00091192" w:rsidRPr="00647A81" w:rsidRDefault="00091192" w:rsidP="00091192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Pr="00647A81">
        <w:rPr>
          <w:rFonts w:ascii="Arial" w:hAnsi="Arial" w:cs="Arial"/>
          <w:b/>
          <w:bCs/>
          <w:sz w:val="24"/>
          <w:szCs w:val="24"/>
        </w:rPr>
        <w:t xml:space="preserve">ałączniki do wniosku </w:t>
      </w:r>
    </w:p>
    <w:p w14:paraId="447A0B8E" w14:textId="31120888" w:rsidR="00091192" w:rsidRPr="00091192" w:rsidRDefault="00091192" w:rsidP="00091192">
      <w:pPr>
        <w:pStyle w:val="Akapitzlist"/>
        <w:numPr>
          <w:ilvl w:val="0"/>
          <w:numId w:val="40"/>
        </w:numPr>
        <w:suppressAutoHyphens w:val="0"/>
        <w:spacing w:line="36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647A81">
        <w:rPr>
          <w:rFonts w:ascii="Arial" w:hAnsi="Arial" w:cs="Arial"/>
          <w:b/>
          <w:sz w:val="24"/>
          <w:szCs w:val="24"/>
        </w:rPr>
        <w:t>Oświadczenia wnioskodawcy</w:t>
      </w:r>
      <w:r>
        <w:rPr>
          <w:rFonts w:ascii="Arial" w:hAnsi="Arial" w:cs="Arial"/>
          <w:b/>
          <w:sz w:val="24"/>
          <w:szCs w:val="24"/>
        </w:rPr>
        <w:t xml:space="preserve"> – odpowiednio:</w:t>
      </w:r>
    </w:p>
    <w:p w14:paraId="7EC8F848" w14:textId="4FB06859" w:rsidR="00091192" w:rsidRPr="00091192" w:rsidRDefault="00091192" w:rsidP="00091192">
      <w:pPr>
        <w:pStyle w:val="Akapitzlist"/>
        <w:numPr>
          <w:ilvl w:val="0"/>
          <w:numId w:val="38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1192">
        <w:rPr>
          <w:rFonts w:ascii="Arial" w:hAnsi="Arial" w:cs="Arial"/>
          <w:bCs/>
          <w:sz w:val="24"/>
          <w:szCs w:val="24"/>
        </w:rPr>
        <w:t>Oświadczeni</w:t>
      </w:r>
      <w:r>
        <w:rPr>
          <w:rFonts w:ascii="Arial" w:hAnsi="Arial" w:cs="Arial"/>
          <w:bCs/>
          <w:sz w:val="24"/>
          <w:szCs w:val="24"/>
        </w:rPr>
        <w:t>a</w:t>
      </w:r>
      <w:r w:rsidRPr="00091192">
        <w:rPr>
          <w:rFonts w:ascii="Arial" w:hAnsi="Arial" w:cs="Arial"/>
          <w:bCs/>
          <w:sz w:val="24"/>
          <w:szCs w:val="24"/>
        </w:rPr>
        <w:t xml:space="preserve"> bezrobotnego </w:t>
      </w:r>
      <w:r w:rsidRPr="00091192">
        <w:rPr>
          <w:rFonts w:ascii="Arial" w:hAnsi="Arial" w:cs="Arial"/>
          <w:b/>
          <w:sz w:val="24"/>
          <w:szCs w:val="24"/>
        </w:rPr>
        <w:t>(Załącznik nr 1)</w:t>
      </w:r>
    </w:p>
    <w:p w14:paraId="32F58FBE" w14:textId="5449C6E8" w:rsidR="00091192" w:rsidRPr="00091192" w:rsidRDefault="00091192" w:rsidP="00091192">
      <w:pPr>
        <w:pStyle w:val="Akapitzlist"/>
        <w:numPr>
          <w:ilvl w:val="0"/>
          <w:numId w:val="38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1192">
        <w:rPr>
          <w:rFonts w:ascii="Arial" w:hAnsi="Arial" w:cs="Arial"/>
          <w:bCs/>
          <w:sz w:val="24"/>
          <w:szCs w:val="24"/>
        </w:rPr>
        <w:t>Oświadczeni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091192">
        <w:rPr>
          <w:rFonts w:ascii="Arial" w:hAnsi="Arial" w:cs="Arial"/>
          <w:bCs/>
          <w:sz w:val="24"/>
          <w:szCs w:val="24"/>
        </w:rPr>
        <w:t xml:space="preserve">absolwenta CIS lub absolwenta KIS </w:t>
      </w:r>
      <w:r w:rsidRPr="00091192">
        <w:rPr>
          <w:rFonts w:ascii="Arial" w:hAnsi="Arial" w:cs="Arial"/>
          <w:b/>
          <w:sz w:val="24"/>
          <w:szCs w:val="24"/>
        </w:rPr>
        <w:t>(Załącznik nr 1a)</w:t>
      </w:r>
    </w:p>
    <w:p w14:paraId="51EBBF0B" w14:textId="6F648AF8" w:rsidR="00091192" w:rsidRPr="00091192" w:rsidRDefault="00091192" w:rsidP="00091192">
      <w:pPr>
        <w:pStyle w:val="Akapitzlist"/>
        <w:numPr>
          <w:ilvl w:val="0"/>
          <w:numId w:val="38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1192">
        <w:rPr>
          <w:rFonts w:ascii="Arial" w:hAnsi="Arial" w:cs="Arial"/>
          <w:bCs/>
          <w:sz w:val="24"/>
          <w:szCs w:val="24"/>
        </w:rPr>
        <w:t>Oświadczeni</w:t>
      </w:r>
      <w:r>
        <w:rPr>
          <w:rFonts w:ascii="Arial" w:hAnsi="Arial" w:cs="Arial"/>
          <w:bCs/>
          <w:sz w:val="24"/>
          <w:szCs w:val="24"/>
        </w:rPr>
        <w:t>a</w:t>
      </w:r>
      <w:r w:rsidRPr="00091192">
        <w:rPr>
          <w:rFonts w:ascii="Arial" w:hAnsi="Arial" w:cs="Arial"/>
          <w:bCs/>
          <w:sz w:val="24"/>
          <w:szCs w:val="24"/>
        </w:rPr>
        <w:t xml:space="preserve"> opiekuna </w:t>
      </w:r>
      <w:r w:rsidRPr="00091192">
        <w:rPr>
          <w:rFonts w:ascii="Arial" w:hAnsi="Arial" w:cs="Arial"/>
          <w:b/>
          <w:sz w:val="24"/>
          <w:szCs w:val="24"/>
        </w:rPr>
        <w:t>(Załącznik nr 1b)</w:t>
      </w:r>
    </w:p>
    <w:p w14:paraId="5C0CDE30" w14:textId="181959F8" w:rsidR="00091192" w:rsidRPr="00355181" w:rsidRDefault="00091192" w:rsidP="00091192">
      <w:pPr>
        <w:pStyle w:val="Akapitzlist"/>
        <w:numPr>
          <w:ilvl w:val="0"/>
          <w:numId w:val="40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4614A5">
        <w:rPr>
          <w:rFonts w:ascii="Arial" w:hAnsi="Arial" w:cs="Arial"/>
          <w:sz w:val="24"/>
          <w:szCs w:val="24"/>
        </w:rPr>
        <w:t xml:space="preserve">Wszystkie </w:t>
      </w:r>
      <w:r w:rsidRPr="004614A5">
        <w:rPr>
          <w:rFonts w:ascii="Arial" w:hAnsi="Arial" w:cs="Arial"/>
          <w:b/>
          <w:bCs/>
          <w:sz w:val="24"/>
          <w:szCs w:val="24"/>
        </w:rPr>
        <w:t>zaświadczenia</w:t>
      </w:r>
      <w:r w:rsidRPr="004614A5">
        <w:rPr>
          <w:rFonts w:ascii="Arial" w:hAnsi="Arial" w:cs="Arial"/>
          <w:sz w:val="24"/>
          <w:szCs w:val="24"/>
        </w:rPr>
        <w:t xml:space="preserve"> o pomocy de </w:t>
      </w:r>
      <w:proofErr w:type="spellStart"/>
      <w:r w:rsidRPr="004614A5">
        <w:rPr>
          <w:rFonts w:ascii="Arial" w:hAnsi="Arial" w:cs="Arial"/>
          <w:sz w:val="24"/>
          <w:szCs w:val="24"/>
        </w:rPr>
        <w:t>minimis</w:t>
      </w:r>
      <w:proofErr w:type="spellEnd"/>
      <w:r w:rsidRPr="004614A5">
        <w:rPr>
          <w:rFonts w:ascii="Arial" w:hAnsi="Arial" w:cs="Arial"/>
          <w:sz w:val="24"/>
          <w:szCs w:val="24"/>
        </w:rPr>
        <w:t xml:space="preserve">, pomocy de </w:t>
      </w:r>
      <w:proofErr w:type="spellStart"/>
      <w:r w:rsidRPr="004614A5">
        <w:rPr>
          <w:rFonts w:ascii="Arial" w:hAnsi="Arial" w:cs="Arial"/>
          <w:sz w:val="24"/>
          <w:szCs w:val="24"/>
        </w:rPr>
        <w:t>minimis</w:t>
      </w:r>
      <w:proofErr w:type="spellEnd"/>
      <w:r w:rsidRPr="004614A5">
        <w:rPr>
          <w:rFonts w:ascii="Arial" w:hAnsi="Arial" w:cs="Arial"/>
          <w:sz w:val="24"/>
          <w:szCs w:val="24"/>
        </w:rPr>
        <w:t xml:space="preserve"> w rolnictwie i pomocy de </w:t>
      </w:r>
      <w:proofErr w:type="spellStart"/>
      <w:r w:rsidRPr="004614A5">
        <w:rPr>
          <w:rFonts w:ascii="Arial" w:hAnsi="Arial" w:cs="Arial"/>
          <w:sz w:val="24"/>
          <w:szCs w:val="24"/>
        </w:rPr>
        <w:t>minimis</w:t>
      </w:r>
      <w:proofErr w:type="spellEnd"/>
      <w:r w:rsidRPr="004614A5">
        <w:rPr>
          <w:rFonts w:ascii="Arial" w:hAnsi="Arial" w:cs="Arial"/>
          <w:sz w:val="24"/>
          <w:szCs w:val="24"/>
        </w:rPr>
        <w:t xml:space="preserve"> w rybołówstwie,</w:t>
      </w:r>
      <w:r w:rsidRPr="00355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otrzymanej </w:t>
      </w:r>
      <w:r w:rsidRPr="00355181">
        <w:rPr>
          <w:rFonts w:ascii="Arial" w:hAnsi="Arial" w:cs="Arial"/>
          <w:sz w:val="24"/>
          <w:szCs w:val="24"/>
        </w:rPr>
        <w:t xml:space="preserve">w okresie minionych trzech lat albo </w:t>
      </w:r>
      <w:r w:rsidRPr="004614A5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355181">
        <w:rPr>
          <w:rFonts w:ascii="Arial" w:hAnsi="Arial" w:cs="Arial"/>
          <w:sz w:val="24"/>
          <w:szCs w:val="24"/>
        </w:rPr>
        <w:t>o wielkości tej pomocy otrzymanej w</w:t>
      </w:r>
      <w:r>
        <w:rPr>
          <w:rFonts w:ascii="Arial" w:hAnsi="Arial" w:cs="Arial"/>
          <w:sz w:val="24"/>
          <w:szCs w:val="24"/>
        </w:rPr>
        <w:t> </w:t>
      </w:r>
      <w:r w:rsidRPr="00355181">
        <w:rPr>
          <w:rFonts w:ascii="Arial" w:hAnsi="Arial" w:cs="Arial"/>
          <w:sz w:val="24"/>
          <w:szCs w:val="24"/>
        </w:rPr>
        <w:t xml:space="preserve">tym okresie, albo oświadczenie o </w:t>
      </w:r>
      <w:r>
        <w:rPr>
          <w:rFonts w:ascii="Arial" w:hAnsi="Arial" w:cs="Arial"/>
          <w:sz w:val="24"/>
          <w:szCs w:val="24"/>
        </w:rPr>
        <w:t xml:space="preserve">nieotrzymaniu takiej pomocy </w:t>
      </w:r>
      <w:r w:rsidRPr="00355181">
        <w:rPr>
          <w:rFonts w:ascii="Arial" w:hAnsi="Arial" w:cs="Arial"/>
          <w:sz w:val="24"/>
          <w:szCs w:val="24"/>
        </w:rPr>
        <w:t xml:space="preserve">w tym okresie wg </w:t>
      </w:r>
      <w:r w:rsidRPr="00355181">
        <w:rPr>
          <w:rFonts w:ascii="Arial" w:hAnsi="Arial" w:cs="Arial"/>
          <w:b/>
          <w:bCs/>
          <w:sz w:val="24"/>
          <w:szCs w:val="24"/>
        </w:rPr>
        <w:t>Załącznika nr 2</w:t>
      </w:r>
      <w:r w:rsidRPr="00355181">
        <w:rPr>
          <w:rFonts w:ascii="Arial" w:hAnsi="Arial" w:cs="Arial"/>
          <w:sz w:val="24"/>
          <w:szCs w:val="24"/>
        </w:rPr>
        <w:t>.</w:t>
      </w:r>
    </w:p>
    <w:p w14:paraId="6AD3C918" w14:textId="77777777" w:rsidR="00091192" w:rsidRDefault="00091192" w:rsidP="00091192">
      <w:pPr>
        <w:numPr>
          <w:ilvl w:val="0"/>
          <w:numId w:val="4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3362">
        <w:rPr>
          <w:rFonts w:ascii="Arial" w:hAnsi="Arial" w:cs="Arial"/>
          <w:b/>
          <w:sz w:val="24"/>
          <w:szCs w:val="24"/>
        </w:rPr>
        <w:t>Formularz informacji przedstawianych przy ubieganiu się o pomoc de </w:t>
      </w:r>
      <w:proofErr w:type="spellStart"/>
      <w:r w:rsidRPr="00723362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723362">
        <w:rPr>
          <w:rFonts w:ascii="Arial" w:hAnsi="Arial" w:cs="Arial"/>
          <w:b/>
          <w:sz w:val="24"/>
          <w:szCs w:val="24"/>
        </w:rPr>
        <w:t>.</w:t>
      </w:r>
    </w:p>
    <w:p w14:paraId="609B56C2" w14:textId="77777777" w:rsidR="00A66CC0" w:rsidRDefault="00A66CC0" w:rsidP="00A66C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79216D" w14:textId="77777777" w:rsidR="00A66CC0" w:rsidRDefault="00A66CC0" w:rsidP="00A66C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EBBD94" w14:textId="39E6C989" w:rsidR="00A66CC0" w:rsidRPr="00A66CC0" w:rsidRDefault="004614A5" w:rsidP="00A66CC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dla Wnioskodawcy:</w:t>
      </w:r>
    </w:p>
    <w:p w14:paraId="2B083166" w14:textId="581FFAF7" w:rsidR="00A66CC0" w:rsidRPr="00A66CC0" w:rsidRDefault="00A66CC0" w:rsidP="00A66CC0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A66CC0">
        <w:rPr>
          <w:rFonts w:ascii="Arial" w:hAnsi="Arial" w:cs="Arial"/>
          <w:sz w:val="24"/>
          <w:szCs w:val="24"/>
        </w:rPr>
        <w:t xml:space="preserve">Do wniosku </w:t>
      </w:r>
      <w:r w:rsidRPr="00A66CC0">
        <w:rPr>
          <w:rFonts w:ascii="Arial" w:hAnsi="Arial" w:cs="Arial"/>
          <w:b/>
          <w:bCs/>
          <w:sz w:val="24"/>
          <w:szCs w:val="24"/>
        </w:rPr>
        <w:t>nie należy załączać</w:t>
      </w:r>
      <w:r w:rsidRPr="00A66CC0">
        <w:rPr>
          <w:rFonts w:ascii="Arial" w:hAnsi="Arial" w:cs="Arial"/>
          <w:sz w:val="24"/>
          <w:szCs w:val="24"/>
        </w:rPr>
        <w:t xml:space="preserve"> następujących dokumentów i materiałów:</w:t>
      </w:r>
    </w:p>
    <w:p w14:paraId="745BCD46" w14:textId="174E6967" w:rsidR="00A66CC0" w:rsidRPr="00A66CC0" w:rsidRDefault="00A66CC0" w:rsidP="00A66CC0">
      <w:pPr>
        <w:pStyle w:val="Akapitzlist"/>
        <w:numPr>
          <w:ilvl w:val="0"/>
          <w:numId w:val="46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4777C">
        <w:rPr>
          <w:rFonts w:ascii="Arial" w:hAnsi="Arial" w:cs="Arial"/>
          <w:b/>
          <w:bCs/>
          <w:sz w:val="24"/>
          <w:szCs w:val="24"/>
        </w:rPr>
        <w:t>Dokumentów dot. proponowanej formy zabezpieczenia środków</w:t>
      </w:r>
      <w:r w:rsidRPr="00A66CC0">
        <w:rPr>
          <w:rFonts w:ascii="Arial" w:hAnsi="Arial" w:cs="Arial"/>
          <w:sz w:val="24"/>
          <w:szCs w:val="24"/>
        </w:rPr>
        <w:t>.  Wnioskodawca zobowiązany będzie do przedłożenia dokumentów potwierdzających możliwość ustanowienia wybranej formy zabezpieczenia w</w:t>
      </w:r>
      <w:r>
        <w:rPr>
          <w:rFonts w:ascii="Arial" w:hAnsi="Arial" w:cs="Arial"/>
          <w:sz w:val="24"/>
          <w:szCs w:val="24"/>
        </w:rPr>
        <w:t> </w:t>
      </w:r>
      <w:r w:rsidRPr="00A66CC0">
        <w:rPr>
          <w:rFonts w:ascii="Arial" w:hAnsi="Arial" w:cs="Arial"/>
          <w:sz w:val="24"/>
          <w:szCs w:val="24"/>
        </w:rPr>
        <w:t>przypadku pozytywnego rozpatrzenia wniosku, przed podpisaniem umowy o</w:t>
      </w:r>
      <w:r>
        <w:rPr>
          <w:rFonts w:ascii="Arial" w:hAnsi="Arial" w:cs="Arial"/>
          <w:sz w:val="24"/>
          <w:szCs w:val="24"/>
        </w:rPr>
        <w:t> </w:t>
      </w:r>
      <w:r w:rsidRPr="00A66CC0">
        <w:rPr>
          <w:rFonts w:ascii="Arial" w:hAnsi="Arial" w:cs="Arial"/>
          <w:sz w:val="24"/>
          <w:szCs w:val="24"/>
        </w:rPr>
        <w:t>dofinansowanie.</w:t>
      </w:r>
    </w:p>
    <w:p w14:paraId="00DEF19E" w14:textId="4EE8158C" w:rsidR="00A66CC0" w:rsidRPr="00A66CC0" w:rsidRDefault="00A66CC0" w:rsidP="00A66CC0">
      <w:pPr>
        <w:pStyle w:val="Akapitzlist"/>
        <w:numPr>
          <w:ilvl w:val="0"/>
          <w:numId w:val="46"/>
        </w:num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6CC0">
        <w:rPr>
          <w:rFonts w:ascii="Arial" w:hAnsi="Arial" w:cs="Arial"/>
          <w:b/>
          <w:bCs/>
          <w:sz w:val="24"/>
          <w:szCs w:val="24"/>
        </w:rPr>
        <w:t>Kserokopii dokumentów</w:t>
      </w:r>
      <w:r w:rsidRPr="00A66CC0">
        <w:rPr>
          <w:rFonts w:ascii="Arial" w:hAnsi="Arial" w:cs="Arial"/>
          <w:sz w:val="24"/>
          <w:szCs w:val="24"/>
        </w:rPr>
        <w:t xml:space="preserve"> potwierdzających prawo do korzystania z lokalu (np. umów najmu, aktów własności, oświadczeń właścicieli nieruchomości)</w:t>
      </w:r>
      <w:r w:rsidR="00E73A4D">
        <w:rPr>
          <w:rFonts w:ascii="Arial" w:hAnsi="Arial" w:cs="Arial"/>
          <w:sz w:val="24"/>
          <w:szCs w:val="24"/>
        </w:rPr>
        <w:t>.</w:t>
      </w:r>
    </w:p>
    <w:p w14:paraId="03E7DF31" w14:textId="724CE994" w:rsidR="00A66CC0" w:rsidRPr="008131FB" w:rsidRDefault="00A66CC0" w:rsidP="00A66CC0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131FB">
        <w:rPr>
          <w:rFonts w:ascii="Arial" w:hAnsi="Arial" w:cs="Arial"/>
          <w:b/>
          <w:bCs/>
          <w:sz w:val="24"/>
          <w:szCs w:val="24"/>
        </w:rPr>
        <w:t>Oświadczeń o współpracy, listów intencyjnych i podobnych dokumentów</w:t>
      </w:r>
      <w:r w:rsidRPr="008131FB">
        <w:rPr>
          <w:rFonts w:ascii="Arial" w:hAnsi="Arial" w:cs="Arial"/>
          <w:sz w:val="24"/>
          <w:szCs w:val="24"/>
        </w:rPr>
        <w:t xml:space="preserve">, zawierających </w:t>
      </w:r>
      <w:r w:rsidRPr="008131FB">
        <w:rPr>
          <w:rFonts w:ascii="Arial" w:hAnsi="Arial" w:cs="Arial"/>
          <w:b/>
          <w:bCs/>
          <w:sz w:val="24"/>
          <w:szCs w:val="24"/>
        </w:rPr>
        <w:t>dane osobowe osób trzecich</w:t>
      </w:r>
      <w:r w:rsidRPr="008131FB">
        <w:rPr>
          <w:rFonts w:ascii="Arial" w:hAnsi="Arial" w:cs="Arial"/>
          <w:sz w:val="24"/>
          <w:szCs w:val="24"/>
        </w:rPr>
        <w:t>, w szczególności osób fizycznych nieprowadzących działalności gospodarczej</w:t>
      </w:r>
      <w:r w:rsidR="00E73A4D">
        <w:rPr>
          <w:rFonts w:ascii="Arial" w:hAnsi="Arial" w:cs="Arial"/>
          <w:sz w:val="24"/>
          <w:szCs w:val="24"/>
        </w:rPr>
        <w:t>.</w:t>
      </w:r>
    </w:p>
    <w:p w14:paraId="0DC3AAAE" w14:textId="3CE645E0" w:rsidR="00A66CC0" w:rsidRPr="00A66CC0" w:rsidRDefault="00A66CC0" w:rsidP="00A66CC0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66CC0">
        <w:rPr>
          <w:rFonts w:ascii="Arial" w:hAnsi="Arial" w:cs="Arial"/>
          <w:b/>
          <w:bCs/>
          <w:sz w:val="24"/>
          <w:szCs w:val="24"/>
        </w:rPr>
        <w:t>Zdjęć, w</w:t>
      </w:r>
      <w:r w:rsidRPr="008131FB">
        <w:rPr>
          <w:rFonts w:ascii="Arial" w:hAnsi="Arial" w:cs="Arial"/>
          <w:b/>
          <w:bCs/>
          <w:sz w:val="24"/>
          <w:szCs w:val="24"/>
        </w:rPr>
        <w:t>izualizacji</w:t>
      </w:r>
      <w:r w:rsidR="00565B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1FB">
        <w:rPr>
          <w:rFonts w:ascii="Arial" w:hAnsi="Arial" w:cs="Arial"/>
          <w:sz w:val="24"/>
          <w:szCs w:val="24"/>
        </w:rPr>
        <w:t xml:space="preserve">lub innych prac zawierających </w:t>
      </w:r>
      <w:r w:rsidRPr="008131FB">
        <w:rPr>
          <w:rFonts w:ascii="Arial" w:hAnsi="Arial" w:cs="Arial"/>
          <w:b/>
          <w:bCs/>
          <w:sz w:val="24"/>
          <w:szCs w:val="24"/>
        </w:rPr>
        <w:t>wizerunek</w:t>
      </w:r>
      <w:r w:rsidR="00565B32">
        <w:rPr>
          <w:rFonts w:ascii="Arial" w:hAnsi="Arial" w:cs="Arial"/>
          <w:b/>
          <w:bCs/>
          <w:sz w:val="24"/>
          <w:szCs w:val="24"/>
        </w:rPr>
        <w:t xml:space="preserve"> Wnioskodawcy lub</w:t>
      </w:r>
      <w:r w:rsidRPr="008131FB">
        <w:rPr>
          <w:rFonts w:ascii="Arial" w:hAnsi="Arial" w:cs="Arial"/>
          <w:b/>
          <w:bCs/>
          <w:sz w:val="24"/>
          <w:szCs w:val="24"/>
        </w:rPr>
        <w:t xml:space="preserve"> osób trzecich</w:t>
      </w:r>
      <w:r w:rsidRPr="008131FB">
        <w:rPr>
          <w:rFonts w:ascii="Arial" w:hAnsi="Arial" w:cs="Arial"/>
          <w:sz w:val="24"/>
          <w:szCs w:val="24"/>
        </w:rPr>
        <w:t>.</w:t>
      </w:r>
    </w:p>
    <w:p w14:paraId="2677877D" w14:textId="77777777" w:rsidR="00A66CC0" w:rsidRPr="00A66CC0" w:rsidRDefault="00A66CC0" w:rsidP="00A66CC0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A66CC0">
        <w:rPr>
          <w:rFonts w:ascii="Arial" w:hAnsi="Arial" w:cs="Arial"/>
          <w:sz w:val="24"/>
          <w:szCs w:val="24"/>
        </w:rPr>
        <w:t>Wnioskodawca ponosi pełną odpowiedzialność za ewentualne naruszenia przepisów dotyczących ochrony danych osobowych, w tym za nieuprawnione udostępnienie danych osób trzecich lub ich wizerunku.</w:t>
      </w:r>
    </w:p>
    <w:p w14:paraId="77D11464" w14:textId="77777777" w:rsidR="00A66CC0" w:rsidRDefault="00A66CC0" w:rsidP="00496580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sectPr w:rsidR="00A66CC0" w:rsidSect="00EB4915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9BB5" w14:textId="77777777" w:rsidR="00311889" w:rsidRDefault="00311889" w:rsidP="008453F7">
      <w:pPr>
        <w:spacing w:after="0" w:line="240" w:lineRule="auto"/>
      </w:pPr>
      <w:r>
        <w:separator/>
      </w:r>
    </w:p>
  </w:endnote>
  <w:endnote w:type="continuationSeparator" w:id="0">
    <w:p w14:paraId="6FF7AE19" w14:textId="77777777" w:rsidR="00311889" w:rsidRDefault="00311889" w:rsidP="0084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915002869"/>
      <w:docPartObj>
        <w:docPartGallery w:val="Page Numbers (Bottom of Page)"/>
        <w:docPartUnique/>
      </w:docPartObj>
    </w:sdtPr>
    <w:sdtEndPr/>
    <w:sdtContent>
      <w:p w14:paraId="5EDB78A9" w14:textId="7AB855E8" w:rsidR="008453F7" w:rsidRPr="007222A8" w:rsidRDefault="008453F7">
        <w:pPr>
          <w:pStyle w:val="Stopka"/>
          <w:jc w:val="center"/>
          <w:rPr>
            <w:rFonts w:ascii="Arial" w:hAnsi="Arial" w:cs="Arial"/>
          </w:rPr>
        </w:pPr>
        <w:r w:rsidRPr="007222A8">
          <w:rPr>
            <w:rFonts w:ascii="Arial" w:hAnsi="Arial" w:cs="Arial"/>
          </w:rPr>
          <w:fldChar w:fldCharType="begin"/>
        </w:r>
        <w:r w:rsidRPr="007222A8">
          <w:rPr>
            <w:rFonts w:ascii="Arial" w:hAnsi="Arial" w:cs="Arial"/>
          </w:rPr>
          <w:instrText>PAGE   \* MERGEFORMAT</w:instrText>
        </w:r>
        <w:r w:rsidRPr="007222A8">
          <w:rPr>
            <w:rFonts w:ascii="Arial" w:hAnsi="Arial" w:cs="Arial"/>
          </w:rPr>
          <w:fldChar w:fldCharType="separate"/>
        </w:r>
        <w:r w:rsidR="009566FB" w:rsidRPr="007222A8">
          <w:rPr>
            <w:rFonts w:ascii="Arial" w:hAnsi="Arial" w:cs="Arial"/>
            <w:noProof/>
          </w:rPr>
          <w:t>18</w:t>
        </w:r>
        <w:r w:rsidRPr="007222A8">
          <w:rPr>
            <w:rFonts w:ascii="Arial" w:hAnsi="Arial" w:cs="Arial"/>
          </w:rPr>
          <w:fldChar w:fldCharType="end"/>
        </w:r>
      </w:p>
    </w:sdtContent>
  </w:sdt>
  <w:p w14:paraId="22FDCE9F" w14:textId="77777777" w:rsidR="008453F7" w:rsidRDefault="0084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46E1" w14:textId="77777777" w:rsidR="00311889" w:rsidRDefault="00311889" w:rsidP="008453F7">
      <w:pPr>
        <w:spacing w:after="0" w:line="240" w:lineRule="auto"/>
      </w:pPr>
      <w:r>
        <w:separator/>
      </w:r>
    </w:p>
  </w:footnote>
  <w:footnote w:type="continuationSeparator" w:id="0">
    <w:p w14:paraId="37232089" w14:textId="77777777" w:rsidR="00311889" w:rsidRDefault="00311889" w:rsidP="0084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85"/>
        </w:tabs>
        <w:ind w:left="185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</w:abstractNum>
  <w:abstractNum w:abstractNumId="6" w15:restartNumberingAfterBreak="0">
    <w:nsid w:val="00000008"/>
    <w:multiLevelType w:val="singleLevel"/>
    <w:tmpl w:val="42C61202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bCs w:val="0"/>
      </w:rPr>
    </w:lvl>
  </w:abstractNum>
  <w:abstractNum w:abstractNumId="7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D630BF"/>
    <w:multiLevelType w:val="multilevel"/>
    <w:tmpl w:val="245E7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5193953"/>
    <w:multiLevelType w:val="hybridMultilevel"/>
    <w:tmpl w:val="9FC0F0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AF4905"/>
    <w:multiLevelType w:val="multilevel"/>
    <w:tmpl w:val="159A2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B64380E"/>
    <w:multiLevelType w:val="multilevel"/>
    <w:tmpl w:val="FFF64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CEE2D0F"/>
    <w:multiLevelType w:val="hybridMultilevel"/>
    <w:tmpl w:val="7E389FFA"/>
    <w:lvl w:ilvl="0" w:tplc="67E2BEC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D24A60"/>
    <w:multiLevelType w:val="multilevel"/>
    <w:tmpl w:val="092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6E79B6"/>
    <w:multiLevelType w:val="hybridMultilevel"/>
    <w:tmpl w:val="11264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679FA"/>
    <w:multiLevelType w:val="hybridMultilevel"/>
    <w:tmpl w:val="A0D46E50"/>
    <w:lvl w:ilvl="0" w:tplc="0415000F">
      <w:start w:val="1"/>
      <w:numFmt w:val="bullet"/>
      <w:lvlText w:val="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7" w15:restartNumberingAfterBreak="0">
    <w:nsid w:val="198D7AB1"/>
    <w:multiLevelType w:val="hybridMultilevel"/>
    <w:tmpl w:val="3EF46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E367B"/>
    <w:multiLevelType w:val="hybridMultilevel"/>
    <w:tmpl w:val="7FFC51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C1648D"/>
    <w:multiLevelType w:val="hybridMultilevel"/>
    <w:tmpl w:val="63948BB2"/>
    <w:lvl w:ilvl="0" w:tplc="C6BCA94C">
      <w:start w:val="1"/>
      <w:numFmt w:val="bullet"/>
      <w:lvlText w:val="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1" w15:restartNumberingAfterBreak="0">
    <w:nsid w:val="336036B0"/>
    <w:multiLevelType w:val="hybridMultilevel"/>
    <w:tmpl w:val="CEA419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A1247"/>
    <w:multiLevelType w:val="multilevel"/>
    <w:tmpl w:val="CC6A7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7DA0"/>
    <w:multiLevelType w:val="multilevel"/>
    <w:tmpl w:val="8C229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A534CFF"/>
    <w:multiLevelType w:val="hybridMultilevel"/>
    <w:tmpl w:val="0E94C922"/>
    <w:lvl w:ilvl="0" w:tplc="00000005">
      <w:start w:val="1"/>
      <w:numFmt w:val="bullet"/>
      <w:lvlText w:val="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5" w15:restartNumberingAfterBreak="0">
    <w:nsid w:val="4142558F"/>
    <w:multiLevelType w:val="hybridMultilevel"/>
    <w:tmpl w:val="2A6E0424"/>
    <w:lvl w:ilvl="0" w:tplc="DD049F6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B1606"/>
    <w:multiLevelType w:val="hybridMultilevel"/>
    <w:tmpl w:val="344466F0"/>
    <w:lvl w:ilvl="0" w:tplc="B7F49546">
      <w:start w:val="1"/>
      <w:numFmt w:val="bullet"/>
      <w:lvlText w:val="□"/>
      <w:lvlJc w:val="left"/>
      <w:pPr>
        <w:tabs>
          <w:tab w:val="num" w:pos="3434"/>
        </w:tabs>
        <w:ind w:left="343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50B68"/>
    <w:multiLevelType w:val="hybridMultilevel"/>
    <w:tmpl w:val="17EA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06734"/>
    <w:multiLevelType w:val="multilevel"/>
    <w:tmpl w:val="0896C16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5A76569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48C43A82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31" w15:restartNumberingAfterBreak="0">
    <w:nsid w:val="4A0024FC"/>
    <w:multiLevelType w:val="hybridMultilevel"/>
    <w:tmpl w:val="0D9EE78C"/>
    <w:lvl w:ilvl="0" w:tplc="FA309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33783"/>
    <w:multiLevelType w:val="hybridMultilevel"/>
    <w:tmpl w:val="6F3A79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45C50"/>
    <w:multiLevelType w:val="hybridMultilevel"/>
    <w:tmpl w:val="7102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21456"/>
    <w:multiLevelType w:val="hybridMultilevel"/>
    <w:tmpl w:val="3BA6C134"/>
    <w:lvl w:ilvl="0" w:tplc="47723A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7B049E"/>
    <w:multiLevelType w:val="hybridMultilevel"/>
    <w:tmpl w:val="4760852A"/>
    <w:lvl w:ilvl="0" w:tplc="D5DE2E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7D44FF"/>
    <w:multiLevelType w:val="hybridMultilevel"/>
    <w:tmpl w:val="9FC0F0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C75DF7"/>
    <w:multiLevelType w:val="hybridMultilevel"/>
    <w:tmpl w:val="76FAB890"/>
    <w:lvl w:ilvl="0" w:tplc="FEBC1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D549E8"/>
    <w:multiLevelType w:val="hybridMultilevel"/>
    <w:tmpl w:val="9FC0F0AE"/>
    <w:lvl w:ilvl="0" w:tplc="FF4C8F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0F0FA6"/>
    <w:multiLevelType w:val="hybridMultilevel"/>
    <w:tmpl w:val="26A6331E"/>
    <w:lvl w:ilvl="0" w:tplc="00000005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CDA70A1"/>
    <w:multiLevelType w:val="hybridMultilevel"/>
    <w:tmpl w:val="38FCA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10581"/>
    <w:multiLevelType w:val="hybridMultilevel"/>
    <w:tmpl w:val="CD0CFB60"/>
    <w:lvl w:ilvl="0" w:tplc="D944C29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E79EA"/>
    <w:multiLevelType w:val="hybridMultilevel"/>
    <w:tmpl w:val="2D0EDF72"/>
    <w:lvl w:ilvl="0" w:tplc="CEA887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505179"/>
    <w:multiLevelType w:val="hybridMultilevel"/>
    <w:tmpl w:val="B8BECE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F36263"/>
    <w:multiLevelType w:val="multilevel"/>
    <w:tmpl w:val="7548D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52C84"/>
    <w:multiLevelType w:val="multilevel"/>
    <w:tmpl w:val="E8D2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62001D4"/>
    <w:multiLevelType w:val="hybridMultilevel"/>
    <w:tmpl w:val="AEA2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E7433"/>
    <w:multiLevelType w:val="hybridMultilevel"/>
    <w:tmpl w:val="4EFC7D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E03E9E"/>
    <w:multiLevelType w:val="multilevel"/>
    <w:tmpl w:val="E5DA9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D591A8D"/>
    <w:multiLevelType w:val="singleLevel"/>
    <w:tmpl w:val="7884DF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</w:abstractNum>
  <w:num w:numId="1" w16cid:durableId="551356435">
    <w:abstractNumId w:val="0"/>
  </w:num>
  <w:num w:numId="2" w16cid:durableId="588855760">
    <w:abstractNumId w:val="9"/>
  </w:num>
  <w:num w:numId="3" w16cid:durableId="1668241137">
    <w:abstractNumId w:val="3"/>
  </w:num>
  <w:num w:numId="4" w16cid:durableId="1210729120">
    <w:abstractNumId w:val="5"/>
  </w:num>
  <w:num w:numId="5" w16cid:durableId="1437795894">
    <w:abstractNumId w:val="6"/>
  </w:num>
  <w:num w:numId="6" w16cid:durableId="1459759115">
    <w:abstractNumId w:val="7"/>
  </w:num>
  <w:num w:numId="7" w16cid:durableId="20178033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80706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34006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82509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5241880">
    <w:abstractNumId w:val="26"/>
  </w:num>
  <w:num w:numId="12" w16cid:durableId="735669727">
    <w:abstractNumId w:val="43"/>
  </w:num>
  <w:num w:numId="13" w16cid:durableId="435830298">
    <w:abstractNumId w:val="49"/>
  </w:num>
  <w:num w:numId="14" w16cid:durableId="1329558964">
    <w:abstractNumId w:val="32"/>
  </w:num>
  <w:num w:numId="15" w16cid:durableId="203714719">
    <w:abstractNumId w:val="19"/>
  </w:num>
  <w:num w:numId="16" w16cid:durableId="1322469276">
    <w:abstractNumId w:val="31"/>
  </w:num>
  <w:num w:numId="17" w16cid:durableId="278489194">
    <w:abstractNumId w:val="28"/>
  </w:num>
  <w:num w:numId="18" w16cid:durableId="437944044">
    <w:abstractNumId w:val="27"/>
  </w:num>
  <w:num w:numId="19" w16cid:durableId="681786019">
    <w:abstractNumId w:val="18"/>
  </w:num>
  <w:num w:numId="20" w16cid:durableId="792212248">
    <w:abstractNumId w:val="17"/>
  </w:num>
  <w:num w:numId="21" w16cid:durableId="1050223783">
    <w:abstractNumId w:val="25"/>
  </w:num>
  <w:num w:numId="22" w16cid:durableId="68307751">
    <w:abstractNumId w:val="41"/>
  </w:num>
  <w:num w:numId="23" w16cid:durableId="808521314">
    <w:abstractNumId w:val="16"/>
  </w:num>
  <w:num w:numId="24" w16cid:durableId="2028366313">
    <w:abstractNumId w:val="40"/>
  </w:num>
  <w:num w:numId="25" w16cid:durableId="929896664">
    <w:abstractNumId w:val="45"/>
  </w:num>
  <w:num w:numId="26" w16cid:durableId="1269394029">
    <w:abstractNumId w:val="38"/>
  </w:num>
  <w:num w:numId="27" w16cid:durableId="455418322">
    <w:abstractNumId w:val="36"/>
  </w:num>
  <w:num w:numId="28" w16cid:durableId="1130783909">
    <w:abstractNumId w:val="29"/>
  </w:num>
  <w:num w:numId="29" w16cid:durableId="1607883737">
    <w:abstractNumId w:val="10"/>
  </w:num>
  <w:num w:numId="30" w16cid:durableId="1132554930">
    <w:abstractNumId w:val="30"/>
  </w:num>
  <w:num w:numId="31" w16cid:durableId="3644476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6572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75485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20896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3577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0320654">
    <w:abstractNumId w:val="15"/>
  </w:num>
  <w:num w:numId="37" w16cid:durableId="407267275">
    <w:abstractNumId w:val="21"/>
  </w:num>
  <w:num w:numId="38" w16cid:durableId="223955241">
    <w:abstractNumId w:val="37"/>
  </w:num>
  <w:num w:numId="39" w16cid:durableId="297805798">
    <w:abstractNumId w:val="42"/>
  </w:num>
  <w:num w:numId="40" w16cid:durableId="2031756641">
    <w:abstractNumId w:val="34"/>
  </w:num>
  <w:num w:numId="41" w16cid:durableId="1916429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0412012">
    <w:abstractNumId w:val="13"/>
  </w:num>
  <w:num w:numId="43" w16cid:durableId="584342076">
    <w:abstractNumId w:val="46"/>
  </w:num>
  <w:num w:numId="44" w16cid:durableId="1019156914">
    <w:abstractNumId w:val="47"/>
  </w:num>
  <w:num w:numId="45" w16cid:durableId="1587573618">
    <w:abstractNumId w:val="14"/>
  </w:num>
  <w:num w:numId="46" w16cid:durableId="1220555957">
    <w:abstractNumId w:val="33"/>
  </w:num>
  <w:num w:numId="47" w16cid:durableId="1378122371">
    <w:abstractNumId w:val="11"/>
  </w:num>
  <w:num w:numId="48" w16cid:durableId="1384402108">
    <w:abstractNumId w:val="44"/>
  </w:num>
  <w:num w:numId="49" w16cid:durableId="166369947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F7"/>
    <w:rsid w:val="000000A4"/>
    <w:rsid w:val="00014A8D"/>
    <w:rsid w:val="000179E9"/>
    <w:rsid w:val="000331BA"/>
    <w:rsid w:val="00040397"/>
    <w:rsid w:val="00051396"/>
    <w:rsid w:val="000534FF"/>
    <w:rsid w:val="000535E0"/>
    <w:rsid w:val="0005620F"/>
    <w:rsid w:val="00056E1D"/>
    <w:rsid w:val="00091192"/>
    <w:rsid w:val="000C3194"/>
    <w:rsid w:val="000C49B3"/>
    <w:rsid w:val="000C62C1"/>
    <w:rsid w:val="000D1C81"/>
    <w:rsid w:val="000D3B72"/>
    <w:rsid w:val="000D4DC1"/>
    <w:rsid w:val="000D509F"/>
    <w:rsid w:val="001324D7"/>
    <w:rsid w:val="001553E3"/>
    <w:rsid w:val="0016796C"/>
    <w:rsid w:val="0017404C"/>
    <w:rsid w:val="00175257"/>
    <w:rsid w:val="001761AF"/>
    <w:rsid w:val="001B3D5A"/>
    <w:rsid w:val="001B3E0F"/>
    <w:rsid w:val="001B65C1"/>
    <w:rsid w:val="001E3849"/>
    <w:rsid w:val="0021512B"/>
    <w:rsid w:val="0021556A"/>
    <w:rsid w:val="00220C3C"/>
    <w:rsid w:val="00261720"/>
    <w:rsid w:val="00266E72"/>
    <w:rsid w:val="0027064F"/>
    <w:rsid w:val="00275864"/>
    <w:rsid w:val="0028182F"/>
    <w:rsid w:val="00285C9D"/>
    <w:rsid w:val="00292F57"/>
    <w:rsid w:val="002A0A97"/>
    <w:rsid w:val="002C121F"/>
    <w:rsid w:val="002C6886"/>
    <w:rsid w:val="002D2D6B"/>
    <w:rsid w:val="002F19DD"/>
    <w:rsid w:val="00301E3E"/>
    <w:rsid w:val="00311889"/>
    <w:rsid w:val="00332FA7"/>
    <w:rsid w:val="00333070"/>
    <w:rsid w:val="0034431C"/>
    <w:rsid w:val="00364906"/>
    <w:rsid w:val="00372369"/>
    <w:rsid w:val="00387355"/>
    <w:rsid w:val="003958E2"/>
    <w:rsid w:val="003A19D7"/>
    <w:rsid w:val="003A414E"/>
    <w:rsid w:val="003A5583"/>
    <w:rsid w:val="003B00FA"/>
    <w:rsid w:val="003D1C80"/>
    <w:rsid w:val="003D6DF0"/>
    <w:rsid w:val="003D71AB"/>
    <w:rsid w:val="003E7D4E"/>
    <w:rsid w:val="003F5C4F"/>
    <w:rsid w:val="00407622"/>
    <w:rsid w:val="00411E61"/>
    <w:rsid w:val="00441516"/>
    <w:rsid w:val="00442FC3"/>
    <w:rsid w:val="004614A5"/>
    <w:rsid w:val="0048565D"/>
    <w:rsid w:val="00491C8A"/>
    <w:rsid w:val="00496580"/>
    <w:rsid w:val="004B5929"/>
    <w:rsid w:val="004C7C96"/>
    <w:rsid w:val="004F4AEE"/>
    <w:rsid w:val="00511B17"/>
    <w:rsid w:val="00512A24"/>
    <w:rsid w:val="0051714F"/>
    <w:rsid w:val="005321F3"/>
    <w:rsid w:val="0054455B"/>
    <w:rsid w:val="0054777C"/>
    <w:rsid w:val="00547C42"/>
    <w:rsid w:val="005520CA"/>
    <w:rsid w:val="0055797E"/>
    <w:rsid w:val="005604E6"/>
    <w:rsid w:val="00565B32"/>
    <w:rsid w:val="00566DFB"/>
    <w:rsid w:val="00575E9A"/>
    <w:rsid w:val="005A25B4"/>
    <w:rsid w:val="005A3115"/>
    <w:rsid w:val="005A3EAC"/>
    <w:rsid w:val="005B5B89"/>
    <w:rsid w:val="005C1F4C"/>
    <w:rsid w:val="005D19F6"/>
    <w:rsid w:val="005D51E0"/>
    <w:rsid w:val="005D6AC3"/>
    <w:rsid w:val="005E3E62"/>
    <w:rsid w:val="005F5926"/>
    <w:rsid w:val="00632417"/>
    <w:rsid w:val="00645D76"/>
    <w:rsid w:val="00653E6C"/>
    <w:rsid w:val="00663D8D"/>
    <w:rsid w:val="0066722C"/>
    <w:rsid w:val="00680B3D"/>
    <w:rsid w:val="00681BD7"/>
    <w:rsid w:val="006969E6"/>
    <w:rsid w:val="006C5C1B"/>
    <w:rsid w:val="006D125E"/>
    <w:rsid w:val="006D2F14"/>
    <w:rsid w:val="006E62B8"/>
    <w:rsid w:val="00704860"/>
    <w:rsid w:val="00710AEE"/>
    <w:rsid w:val="007222A8"/>
    <w:rsid w:val="00732035"/>
    <w:rsid w:val="00745CCB"/>
    <w:rsid w:val="00752E2B"/>
    <w:rsid w:val="00765F5B"/>
    <w:rsid w:val="007753DB"/>
    <w:rsid w:val="0079256E"/>
    <w:rsid w:val="0079398D"/>
    <w:rsid w:val="007B08C8"/>
    <w:rsid w:val="007C7E30"/>
    <w:rsid w:val="007D6E26"/>
    <w:rsid w:val="007E3CBB"/>
    <w:rsid w:val="007F676B"/>
    <w:rsid w:val="008127D3"/>
    <w:rsid w:val="00821833"/>
    <w:rsid w:val="00827F0B"/>
    <w:rsid w:val="008303FE"/>
    <w:rsid w:val="008344FE"/>
    <w:rsid w:val="008447A3"/>
    <w:rsid w:val="008453F7"/>
    <w:rsid w:val="00847B90"/>
    <w:rsid w:val="00850517"/>
    <w:rsid w:val="00857981"/>
    <w:rsid w:val="00873040"/>
    <w:rsid w:val="008902B8"/>
    <w:rsid w:val="008B1C04"/>
    <w:rsid w:val="008B562D"/>
    <w:rsid w:val="008E7279"/>
    <w:rsid w:val="008F0B07"/>
    <w:rsid w:val="008F589C"/>
    <w:rsid w:val="00905600"/>
    <w:rsid w:val="00912350"/>
    <w:rsid w:val="00931C6B"/>
    <w:rsid w:val="00934648"/>
    <w:rsid w:val="009378C9"/>
    <w:rsid w:val="00946593"/>
    <w:rsid w:val="00947AC2"/>
    <w:rsid w:val="009566FB"/>
    <w:rsid w:val="00970A67"/>
    <w:rsid w:val="00973DDF"/>
    <w:rsid w:val="00980435"/>
    <w:rsid w:val="0098657F"/>
    <w:rsid w:val="009912B4"/>
    <w:rsid w:val="00992375"/>
    <w:rsid w:val="009A574E"/>
    <w:rsid w:val="009A5AF9"/>
    <w:rsid w:val="009B64F9"/>
    <w:rsid w:val="009E69B9"/>
    <w:rsid w:val="00A03755"/>
    <w:rsid w:val="00A307FC"/>
    <w:rsid w:val="00A30BB1"/>
    <w:rsid w:val="00A5321A"/>
    <w:rsid w:val="00A56487"/>
    <w:rsid w:val="00A65E2C"/>
    <w:rsid w:val="00A66CC0"/>
    <w:rsid w:val="00A734A7"/>
    <w:rsid w:val="00A739D6"/>
    <w:rsid w:val="00A73D8B"/>
    <w:rsid w:val="00A877EA"/>
    <w:rsid w:val="00AA23FF"/>
    <w:rsid w:val="00AB2539"/>
    <w:rsid w:val="00AB6241"/>
    <w:rsid w:val="00AB6C5F"/>
    <w:rsid w:val="00AB7901"/>
    <w:rsid w:val="00AC2513"/>
    <w:rsid w:val="00AE6045"/>
    <w:rsid w:val="00B1117E"/>
    <w:rsid w:val="00B12988"/>
    <w:rsid w:val="00B14813"/>
    <w:rsid w:val="00B244D7"/>
    <w:rsid w:val="00B501C4"/>
    <w:rsid w:val="00B61A65"/>
    <w:rsid w:val="00B77A20"/>
    <w:rsid w:val="00B92F27"/>
    <w:rsid w:val="00B94EEB"/>
    <w:rsid w:val="00BB196D"/>
    <w:rsid w:val="00BB25AC"/>
    <w:rsid w:val="00BC4F99"/>
    <w:rsid w:val="00BC7497"/>
    <w:rsid w:val="00BD6747"/>
    <w:rsid w:val="00C02153"/>
    <w:rsid w:val="00C04A7F"/>
    <w:rsid w:val="00C330C5"/>
    <w:rsid w:val="00C772CB"/>
    <w:rsid w:val="00CA2DB6"/>
    <w:rsid w:val="00CB0C3A"/>
    <w:rsid w:val="00CB621F"/>
    <w:rsid w:val="00CC37D6"/>
    <w:rsid w:val="00CC748A"/>
    <w:rsid w:val="00CE361C"/>
    <w:rsid w:val="00CE6088"/>
    <w:rsid w:val="00CF23EE"/>
    <w:rsid w:val="00CF2E8F"/>
    <w:rsid w:val="00CF5D34"/>
    <w:rsid w:val="00D00D41"/>
    <w:rsid w:val="00D05535"/>
    <w:rsid w:val="00D12560"/>
    <w:rsid w:val="00D1391D"/>
    <w:rsid w:val="00D13F3C"/>
    <w:rsid w:val="00D16375"/>
    <w:rsid w:val="00D37119"/>
    <w:rsid w:val="00D40324"/>
    <w:rsid w:val="00D50F13"/>
    <w:rsid w:val="00D6189F"/>
    <w:rsid w:val="00D6195E"/>
    <w:rsid w:val="00D62195"/>
    <w:rsid w:val="00D7467F"/>
    <w:rsid w:val="00D820F2"/>
    <w:rsid w:val="00D85C93"/>
    <w:rsid w:val="00D930AA"/>
    <w:rsid w:val="00D9612E"/>
    <w:rsid w:val="00DA218D"/>
    <w:rsid w:val="00DA36BF"/>
    <w:rsid w:val="00DC4C30"/>
    <w:rsid w:val="00DC6570"/>
    <w:rsid w:val="00DD660A"/>
    <w:rsid w:val="00DF287F"/>
    <w:rsid w:val="00E25A78"/>
    <w:rsid w:val="00E54768"/>
    <w:rsid w:val="00E64391"/>
    <w:rsid w:val="00E73A4D"/>
    <w:rsid w:val="00E94502"/>
    <w:rsid w:val="00EA2226"/>
    <w:rsid w:val="00EB4915"/>
    <w:rsid w:val="00EC4AC8"/>
    <w:rsid w:val="00EE3B4B"/>
    <w:rsid w:val="00F10FC8"/>
    <w:rsid w:val="00F13095"/>
    <w:rsid w:val="00F3248D"/>
    <w:rsid w:val="00F356C9"/>
    <w:rsid w:val="00F4727D"/>
    <w:rsid w:val="00F475D3"/>
    <w:rsid w:val="00F63A4B"/>
    <w:rsid w:val="00F7759F"/>
    <w:rsid w:val="00F8173A"/>
    <w:rsid w:val="00F951F8"/>
    <w:rsid w:val="00FA7239"/>
    <w:rsid w:val="00FB60D1"/>
    <w:rsid w:val="00FC39F3"/>
    <w:rsid w:val="00FD5166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D5B7"/>
  <w15:chartTrackingRefBased/>
  <w15:docId w15:val="{31C52E94-5A40-49A7-B269-E87F863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3F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53F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2">
    <w:name w:val="heading 2"/>
    <w:basedOn w:val="Nagwek11"/>
    <w:next w:val="Normalny"/>
    <w:link w:val="Nagwek2Znak"/>
    <w:uiPriority w:val="1"/>
    <w:unhideWhenUsed/>
    <w:qFormat/>
    <w:rsid w:val="008453F7"/>
    <w:pPr>
      <w:spacing w:after="120"/>
      <w:ind w:left="431" w:hanging="431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8453F7"/>
    <w:pPr>
      <w:keepNext/>
      <w:keepLines/>
      <w:suppressAutoHyphens/>
      <w:spacing w:before="40" w:after="0" w:line="240" w:lineRule="auto"/>
      <w:jc w:val="center"/>
      <w:outlineLvl w:val="2"/>
    </w:pPr>
    <w:rPr>
      <w:rFonts w:ascii="Arial" w:eastAsiaTheme="majorEastAsia" w:hAnsi="Arial" w:cstheme="majorBidi"/>
      <w:b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53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3F7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8453F7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8453F7"/>
    <w:rPr>
      <w:rFonts w:ascii="Arial" w:eastAsia="Times New Roman" w:hAnsi="Arial" w:cs="Times New Roman"/>
      <w:b/>
      <w:kern w:val="0"/>
      <w:sz w:val="26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2"/>
    <w:rsid w:val="008453F7"/>
    <w:rPr>
      <w:rFonts w:ascii="Arial" w:eastAsiaTheme="majorEastAsia" w:hAnsi="Arial" w:cstheme="majorBidi"/>
      <w:b/>
      <w:kern w:val="0"/>
      <w:sz w:val="26"/>
      <w:szCs w:val="24"/>
      <w:lang w:eastAsia="ar-SA"/>
      <w14:ligatures w14:val="none"/>
    </w:rPr>
  </w:style>
  <w:style w:type="character" w:customStyle="1" w:styleId="WW8Num2z0">
    <w:name w:val="WW8Num2z0"/>
    <w:rsid w:val="008453F7"/>
    <w:rPr>
      <w:rFonts w:ascii="StarSymbol" w:hAnsi="StarSymbol"/>
    </w:rPr>
  </w:style>
  <w:style w:type="character" w:customStyle="1" w:styleId="WW8Num8z0">
    <w:name w:val="WW8Num8z0"/>
    <w:rsid w:val="008453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453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453F7"/>
    <w:rPr>
      <w:rFonts w:ascii="StarSymbol" w:hAnsi="StarSymbol"/>
    </w:rPr>
  </w:style>
  <w:style w:type="character" w:customStyle="1" w:styleId="WW8Num12z0">
    <w:name w:val="WW8Num12z0"/>
    <w:rsid w:val="008453F7"/>
    <w:rPr>
      <w:rFonts w:ascii="StarSymbol" w:hAnsi="StarSymbol"/>
    </w:rPr>
  </w:style>
  <w:style w:type="character" w:customStyle="1" w:styleId="Domylnaczcionkaakapitu1">
    <w:name w:val="Domyślna czcionka akapitu1"/>
    <w:rsid w:val="008453F7"/>
  </w:style>
  <w:style w:type="character" w:customStyle="1" w:styleId="Znakiprzypiswdolnych">
    <w:name w:val="Znaki przypisów dolnych"/>
    <w:rsid w:val="008453F7"/>
    <w:rPr>
      <w:vertAlign w:val="superscript"/>
    </w:rPr>
  </w:style>
  <w:style w:type="character" w:customStyle="1" w:styleId="Znakinumeracji">
    <w:name w:val="Znaki numeracji"/>
    <w:rsid w:val="008453F7"/>
  </w:style>
  <w:style w:type="character" w:customStyle="1" w:styleId="Symbolewypunktowania">
    <w:name w:val="Symbole wypunktowania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8453F7"/>
    <w:rPr>
      <w:vertAlign w:val="superscript"/>
    </w:rPr>
  </w:style>
  <w:style w:type="character" w:customStyle="1" w:styleId="Odwoanieprzypisudolnego1">
    <w:name w:val="Odwołanie przypisu dolnego1"/>
    <w:rsid w:val="008453F7"/>
    <w:rPr>
      <w:vertAlign w:val="superscript"/>
    </w:rPr>
  </w:style>
  <w:style w:type="character" w:customStyle="1" w:styleId="Odwoanieprzypisukocowego1">
    <w:name w:val="Odwołanie przypisu końcowego1"/>
    <w:rsid w:val="008453F7"/>
    <w:rPr>
      <w:vertAlign w:val="superscript"/>
    </w:rPr>
  </w:style>
  <w:style w:type="character" w:customStyle="1" w:styleId="WW8Num1z0">
    <w:name w:val="WW8Num1z0"/>
    <w:rsid w:val="008453F7"/>
    <w:rPr>
      <w:rFonts w:ascii="StarSymbol" w:hAnsi="StarSymbol"/>
    </w:rPr>
  </w:style>
  <w:style w:type="character" w:customStyle="1" w:styleId="WW-Absatz-Standardschriftart">
    <w:name w:val="WW-Absatz-Standardschriftart"/>
    <w:rsid w:val="008453F7"/>
  </w:style>
  <w:style w:type="character" w:customStyle="1" w:styleId="WW-WW8Num1z0">
    <w:name w:val="WW-WW8Num1z0"/>
    <w:rsid w:val="008453F7"/>
    <w:rPr>
      <w:rFonts w:ascii="StarSymbol" w:hAnsi="StarSymbol"/>
    </w:rPr>
  </w:style>
  <w:style w:type="character" w:customStyle="1" w:styleId="WW-Absatz-Standardschriftart1">
    <w:name w:val="WW-Absatz-Standardschriftart1"/>
    <w:rsid w:val="008453F7"/>
  </w:style>
  <w:style w:type="character" w:customStyle="1" w:styleId="WW-WW8Num1z01">
    <w:name w:val="WW-WW8Num1z01"/>
    <w:rsid w:val="008453F7"/>
    <w:rPr>
      <w:rFonts w:ascii="StarSymbol" w:hAnsi="StarSymbol"/>
    </w:rPr>
  </w:style>
  <w:style w:type="character" w:customStyle="1" w:styleId="WW-Absatz-Standardschriftart11">
    <w:name w:val="WW-Absatz-Standardschriftart11"/>
    <w:rsid w:val="008453F7"/>
  </w:style>
  <w:style w:type="character" w:customStyle="1" w:styleId="WW-WW8Num1z011">
    <w:name w:val="WW-WW8Num1z011"/>
    <w:rsid w:val="008453F7"/>
    <w:rPr>
      <w:rFonts w:ascii="StarSymbol" w:hAnsi="StarSymbol"/>
    </w:rPr>
  </w:style>
  <w:style w:type="character" w:customStyle="1" w:styleId="WW-Absatz-Standardschriftart111">
    <w:name w:val="WW-Absatz-Standardschriftart111"/>
    <w:rsid w:val="008453F7"/>
  </w:style>
  <w:style w:type="character" w:customStyle="1" w:styleId="WW-WW8Num1z0111">
    <w:name w:val="WW-WW8Num1z0111"/>
    <w:rsid w:val="008453F7"/>
    <w:rPr>
      <w:rFonts w:ascii="StarSymbol" w:hAnsi="StarSymbol"/>
    </w:rPr>
  </w:style>
  <w:style w:type="character" w:customStyle="1" w:styleId="WW-Absatz-Standardschriftart1111">
    <w:name w:val="WW-Absatz-Standardschriftart1111"/>
    <w:rsid w:val="008453F7"/>
  </w:style>
  <w:style w:type="character" w:customStyle="1" w:styleId="WW-Domylnaczcionkaakapitu">
    <w:name w:val="WW-Domyślna czcionka akapitu"/>
    <w:rsid w:val="008453F7"/>
  </w:style>
  <w:style w:type="character" w:customStyle="1" w:styleId="WW-Symbolewypunktowania">
    <w:name w:val="WW-Symbole wypunktowania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8453F7"/>
    <w:rPr>
      <w:rFonts w:ascii="StarSymbol" w:eastAsia="StarSymbol" w:hAnsi="StarSymbol" w:cs="StarSymbol"/>
      <w:sz w:val="18"/>
      <w:szCs w:val="18"/>
    </w:rPr>
  </w:style>
  <w:style w:type="character" w:customStyle="1" w:styleId="WW-Znakiprzypiswdolnych1">
    <w:name w:val="WW-Znaki przypisów dolnych1"/>
    <w:rsid w:val="008453F7"/>
    <w:rPr>
      <w:vertAlign w:val="superscript"/>
    </w:rPr>
  </w:style>
  <w:style w:type="character" w:customStyle="1" w:styleId="WW-Znakiprzypiswdolnych">
    <w:name w:val="WW-Znaki przypisów dolnych"/>
    <w:rsid w:val="008453F7"/>
    <w:rPr>
      <w:vertAlign w:val="superscript"/>
    </w:rPr>
  </w:style>
  <w:style w:type="character" w:customStyle="1" w:styleId="WW-Znakiprzypiswdolnych2">
    <w:name w:val="WW-Znaki przypisów dolnych2"/>
    <w:rsid w:val="008453F7"/>
    <w:rPr>
      <w:vertAlign w:val="superscript"/>
    </w:rPr>
  </w:style>
  <w:style w:type="character" w:customStyle="1" w:styleId="WW-Znakiprzypiswdolnych21">
    <w:name w:val="WW-Znaki przypisów dolnych21"/>
    <w:rsid w:val="008453F7"/>
    <w:rPr>
      <w:vertAlign w:val="superscript"/>
    </w:rPr>
  </w:style>
  <w:style w:type="character" w:customStyle="1" w:styleId="WW-Znakiprzypiswdolnych211">
    <w:name w:val="WW-Znaki przypisów dolnych211"/>
    <w:rsid w:val="008453F7"/>
    <w:rPr>
      <w:vertAlign w:val="superscript"/>
    </w:rPr>
  </w:style>
  <w:style w:type="character" w:customStyle="1" w:styleId="WW-Znakiprzypiswdolnych2111">
    <w:name w:val="WW-Znaki przypisów dolnych2111"/>
    <w:rsid w:val="008453F7"/>
    <w:rPr>
      <w:vertAlign w:val="superscript"/>
    </w:rPr>
  </w:style>
  <w:style w:type="character" w:customStyle="1" w:styleId="WW-Znakiprzypiswdolnych21111">
    <w:name w:val="WW-Znaki przypisów dolnych21111"/>
    <w:rsid w:val="008453F7"/>
  </w:style>
  <w:style w:type="character" w:customStyle="1" w:styleId="WW-Znakiprzypiswkocowych">
    <w:name w:val="WW-Znaki przypisów końcowych"/>
    <w:rsid w:val="008453F7"/>
    <w:rPr>
      <w:vertAlign w:val="superscript"/>
    </w:rPr>
  </w:style>
  <w:style w:type="character" w:customStyle="1" w:styleId="WW-Znakiprzypiswkocowych1">
    <w:name w:val="WW-Znaki przypisów końcowych1"/>
    <w:rsid w:val="008453F7"/>
    <w:rPr>
      <w:vertAlign w:val="superscript"/>
    </w:rPr>
  </w:style>
  <w:style w:type="character" w:customStyle="1" w:styleId="WW-Znakiprzypiswkocowych11">
    <w:name w:val="WW-Znaki przypisów końcowych11"/>
    <w:rsid w:val="008453F7"/>
    <w:rPr>
      <w:vertAlign w:val="superscript"/>
    </w:rPr>
  </w:style>
  <w:style w:type="character" w:customStyle="1" w:styleId="WW-Znakiprzypiswkocowych111">
    <w:name w:val="WW-Znaki przypisów końcowych111"/>
    <w:rsid w:val="008453F7"/>
    <w:rPr>
      <w:vertAlign w:val="superscript"/>
    </w:rPr>
  </w:style>
  <w:style w:type="character" w:customStyle="1" w:styleId="WW-Znakiprzypiswkocowych1111">
    <w:name w:val="WW-Znaki przypisów końcowych1111"/>
    <w:rsid w:val="008453F7"/>
  </w:style>
  <w:style w:type="character" w:customStyle="1" w:styleId="WW-Znakinumeracji">
    <w:name w:val="WW-Znaki numeracji"/>
    <w:rsid w:val="008453F7"/>
  </w:style>
  <w:style w:type="character" w:customStyle="1" w:styleId="WW-Znakinumeracji1">
    <w:name w:val="WW-Znaki numeracji1"/>
    <w:rsid w:val="008453F7"/>
  </w:style>
  <w:style w:type="character" w:styleId="Hipercze">
    <w:name w:val="Hyperlink"/>
    <w:rsid w:val="008453F7"/>
    <w:rPr>
      <w:color w:val="0000FF"/>
      <w:u w:val="single"/>
    </w:rPr>
  </w:style>
  <w:style w:type="character" w:customStyle="1" w:styleId="Tekstpodstawowy2Znak">
    <w:name w:val="Tekst podstawowy 2 Znak"/>
    <w:basedOn w:val="Domylnaczcionkaakapitu1"/>
    <w:rsid w:val="008453F7"/>
  </w:style>
  <w:style w:type="paragraph" w:styleId="Tekstpodstawowy">
    <w:name w:val="Body Text"/>
    <w:basedOn w:val="Normalny"/>
    <w:link w:val="TekstpodstawowyZnak"/>
    <w:rsid w:val="00845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53F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Lista">
    <w:name w:val="List"/>
    <w:basedOn w:val="Tekstpodstawowy"/>
    <w:rsid w:val="008453F7"/>
    <w:rPr>
      <w:rFonts w:cs="Tahoma"/>
    </w:rPr>
  </w:style>
  <w:style w:type="paragraph" w:customStyle="1" w:styleId="Podpis2">
    <w:name w:val="Podpis2"/>
    <w:basedOn w:val="Normalny"/>
    <w:rsid w:val="008453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8453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1"/>
    <w:rsid w:val="008453F7"/>
    <w:pPr>
      <w:keepNext/>
      <w:suppressAutoHyphens/>
      <w:spacing w:after="0" w:line="240" w:lineRule="auto"/>
      <w:jc w:val="center"/>
    </w:pPr>
    <w:rPr>
      <w:rFonts w:ascii="Arial" w:eastAsia="Arial Unicode MS" w:hAnsi="Arial" w:cs="Tahoma"/>
      <w:b/>
      <w:sz w:val="26"/>
      <w:szCs w:val="28"/>
      <w:lang w:eastAsia="ar-SA"/>
    </w:rPr>
  </w:style>
  <w:style w:type="paragraph" w:customStyle="1" w:styleId="Podpis1">
    <w:name w:val="Podpis1"/>
    <w:basedOn w:val="Normalny"/>
    <w:rsid w:val="008453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453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8453F7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453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8453F7"/>
    <w:pPr>
      <w:suppressLineNumbers/>
    </w:pPr>
  </w:style>
  <w:style w:type="paragraph" w:customStyle="1" w:styleId="Nagwektabeli">
    <w:name w:val="Nagłówek tabeli"/>
    <w:basedOn w:val="Zawartotabeli"/>
    <w:rsid w:val="008453F7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8453F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53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Zawartotabeli1">
    <w:name w:val="WW-Zawartość tabeli1"/>
    <w:basedOn w:val="Tekstpodstawowy"/>
    <w:rsid w:val="008453F7"/>
    <w:pPr>
      <w:suppressLineNumbers/>
    </w:pPr>
  </w:style>
  <w:style w:type="paragraph" w:customStyle="1" w:styleId="WW-Nagwektabeli1">
    <w:name w:val="WW-Nagłówek tabeli1"/>
    <w:basedOn w:val="WW-Zawartotabeli1"/>
    <w:rsid w:val="008453F7"/>
    <w:pPr>
      <w:jc w:val="center"/>
    </w:pPr>
    <w:rPr>
      <w:b/>
      <w:bCs/>
      <w:i/>
      <w:iCs/>
    </w:rPr>
  </w:style>
  <w:style w:type="paragraph" w:customStyle="1" w:styleId="Standardowy1">
    <w:name w:val="Standardowy1"/>
    <w:rsid w:val="008453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kapitzlist">
    <w:name w:val="List Paragraph"/>
    <w:basedOn w:val="Normalny"/>
    <w:uiPriority w:val="99"/>
    <w:qFormat/>
    <w:rsid w:val="008453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8453F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8453F7"/>
    <w:rPr>
      <w:vertAlign w:val="superscript"/>
    </w:rPr>
  </w:style>
  <w:style w:type="character" w:customStyle="1" w:styleId="t31">
    <w:name w:val="t31"/>
    <w:rsid w:val="008453F7"/>
    <w:rPr>
      <w:rFonts w:ascii="Courier New" w:hAnsi="Courier New" w:cs="Courier New" w:hint="default"/>
    </w:rPr>
  </w:style>
  <w:style w:type="paragraph" w:styleId="NormalnyWeb">
    <w:name w:val="Normal (Web)"/>
    <w:basedOn w:val="Normalny"/>
    <w:uiPriority w:val="99"/>
    <w:rsid w:val="008453F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rsid w:val="008453F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453F7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8453F7"/>
    <w:rPr>
      <w:rFonts w:ascii="Segoe UI" w:eastAsia="Times New Roman" w:hAnsi="Segoe UI" w:cs="Times New Roman"/>
      <w:kern w:val="0"/>
      <w:sz w:val="18"/>
      <w:szCs w:val="18"/>
      <w:lang w:eastAsia="ar-SA"/>
      <w14:ligatures w14:val="none"/>
    </w:rPr>
  </w:style>
  <w:style w:type="paragraph" w:customStyle="1" w:styleId="Plandokumentu1">
    <w:name w:val="Plan dokumentu1"/>
    <w:basedOn w:val="Normalny"/>
    <w:semiHidden/>
    <w:rsid w:val="008453F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wek11">
    <w:name w:val="Nagłówek 11"/>
    <w:basedOn w:val="Normalny"/>
    <w:next w:val="Tekstpodstawowy"/>
    <w:uiPriority w:val="1"/>
    <w:qFormat/>
    <w:rsid w:val="008453F7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4"/>
      <w:lang w:eastAsia="ar-SA"/>
    </w:rPr>
  </w:style>
  <w:style w:type="paragraph" w:customStyle="1" w:styleId="Nagwek31">
    <w:name w:val="Nagłówek 31"/>
    <w:basedOn w:val="Normalny"/>
    <w:next w:val="Tekstpodstawowy"/>
    <w:uiPriority w:val="2"/>
    <w:qFormat/>
    <w:rsid w:val="008453F7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Cambria"/>
      <w:b/>
      <w:bCs/>
      <w:sz w:val="26"/>
      <w:szCs w:val="26"/>
      <w:lang w:eastAsia="ar-SA"/>
    </w:rPr>
  </w:style>
  <w:style w:type="table" w:customStyle="1" w:styleId="Tabelasiatki1jasna1">
    <w:name w:val="Tabela siatki 1 — jasna1"/>
    <w:basedOn w:val="Standardowy"/>
    <w:uiPriority w:val="46"/>
    <w:rsid w:val="008453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yrnieniedelikatne">
    <w:name w:val="Subtle Emphasis"/>
    <w:uiPriority w:val="19"/>
    <w:qFormat/>
    <w:rsid w:val="008453F7"/>
  </w:style>
  <w:style w:type="character" w:styleId="Wyrnienieintensywne">
    <w:name w:val="Intense Emphasis"/>
    <w:basedOn w:val="Wyrnieniedelikatne"/>
    <w:uiPriority w:val="21"/>
    <w:rsid w:val="008453F7"/>
  </w:style>
  <w:style w:type="character" w:styleId="Odwoanieintensywne">
    <w:name w:val="Intense Reference"/>
    <w:basedOn w:val="Domylnaczcionkaakapitu"/>
    <w:uiPriority w:val="32"/>
    <w:rsid w:val="008453F7"/>
    <w:rPr>
      <w:b/>
      <w:bCs/>
      <w:smallCaps/>
      <w:color w:val="4472C4" w:themeColor="accent1"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AC3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qFormat/>
    <w:rsid w:val="000534F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51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51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pup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5105-7723-40DA-9A10-C04B0945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16</Pages>
  <Words>5038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Rutyna</dc:creator>
  <cp:keywords/>
  <dc:description/>
  <cp:lastModifiedBy>Jolanta Niemiec</cp:lastModifiedBy>
  <cp:revision>97</cp:revision>
  <cp:lastPrinted>2025-10-01T06:17:00Z</cp:lastPrinted>
  <dcterms:created xsi:type="dcterms:W3CDTF">2024-01-17T12:30:00Z</dcterms:created>
  <dcterms:modified xsi:type="dcterms:W3CDTF">2025-10-01T10:17:00Z</dcterms:modified>
</cp:coreProperties>
</file>